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2938F3" w:rsidRDefault="00AE6B4B">
      <w:pPr>
        <w:pStyle w:val="Intestazione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5" o:spid="_x0000_s1026" type="#_x0000_t202" style="position:absolute;margin-left:-39.45pt;margin-top:-3.9pt;width:191.65pt;height:120.4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" stroked="f">
            <v:path arrowok="t"/>
            <v:textbox inset="0,0,0,0">
              <w:txbxContent>
                <w:p w:rsidR="002938F3" w:rsidRDefault="00656DBA">
                  <w:r>
                    <w:rPr>
                      <w:noProof/>
                      <w:lang w:eastAsia="it-IT"/>
                    </w:rPr>
                    <w:drawing>
                      <wp:inline distT="0" distB="0" distL="0" distR="0">
                        <wp:extent cx="2206625" cy="1442085"/>
                        <wp:effectExtent l="0" t="0" r="0" b="0"/>
                        <wp:docPr id="10" name="Immagine 2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06625" cy="144208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2938F3" w:rsidRDefault="002938F3">
      <w:pPr>
        <w:pStyle w:val="Intestazione"/>
      </w:pPr>
    </w:p>
    <w:p w:rsidR="002938F3" w:rsidRDefault="002938F3">
      <w:pPr>
        <w:pStyle w:val="Intestazione"/>
      </w:pPr>
    </w:p>
    <w:p w:rsidR="002938F3" w:rsidRDefault="00AE6B4B">
      <w:r>
        <w:rPr>
          <w:noProof/>
        </w:rPr>
        <w:pict>
          <v:shape id="Text Box 2" o:spid="_x0000_s1027" type="#_x0000_t202" style="position:absolute;margin-left:401.5pt;margin-top:-34.1pt;width:67.15pt;height:70.9pt;z-index:25165516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" stroked="f">
            <v:fill opacity="0"/>
            <v:path arrowok="t"/>
            <v:textbox inset="0,0,0,0">
              <w:txbxContent>
                <w:p w:rsidR="002938F3" w:rsidRDefault="00656DBA">
                  <w:r>
                    <w:rPr>
                      <w:noProof/>
                      <w:lang w:eastAsia="it-IT"/>
                    </w:rPr>
                    <w:drawing>
                      <wp:inline distT="0" distB="0" distL="0" distR="0">
                        <wp:extent cx="668020" cy="826770"/>
                        <wp:effectExtent l="0" t="0" r="0" b="0"/>
                        <wp:docPr id="8" name="Immagine 1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8020" cy="82677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</w:rPr>
        <w:pict>
          <v:shape id="Text Box 4" o:spid="_x0000_s1028" type="#_x0000_t202" style="position:absolute;margin-left:119.55pt;margin-top:-34.85pt;width:45.4pt;height:74.65pt;z-index:25165721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" stroked="f">
            <v:fill opacity="0"/>
            <v:path arrowok="t"/>
            <v:textbox inset="0,0,0,0">
              <w:txbxContent>
                <w:p w:rsidR="002938F3" w:rsidRDefault="002938F3"/>
              </w:txbxContent>
            </v:textbox>
          </v:shape>
        </w:pict>
      </w:r>
      <w:r>
        <w:rPr>
          <w:noProof/>
        </w:rPr>
        <w:pict>
          <v:shape id="Text Box 6" o:spid="_x0000_s1029" type="#_x0000_t202" style="position:absolute;margin-left:145.8pt;margin-top:-25.1pt;width:237.4pt;height:87.4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" stroked="f">
            <v:path arrowok="t"/>
            <v:textbox inset="0,0,0,0">
              <w:txbxContent>
                <w:p w:rsidR="002938F3" w:rsidRDefault="00656DBA">
                  <w:pPr>
                    <w:spacing w:after="0" w:line="360" w:lineRule="auto"/>
                    <w:jc w:val="center"/>
                    <w:rPr>
                      <w:color w:val="002060"/>
                      <w:sz w:val="32"/>
                      <w:szCs w:val="32"/>
                    </w:rPr>
                  </w:pPr>
                  <w:r>
                    <w:rPr>
                      <w:color w:val="002060"/>
                      <w:sz w:val="32"/>
                      <w:szCs w:val="32"/>
                    </w:rPr>
                    <w:t>AZIENDA SANITARIA PROVINCIALE</w:t>
                  </w:r>
                </w:p>
                <w:p w:rsidR="002938F3" w:rsidRDefault="00656DBA">
                  <w:pPr>
                    <w:spacing w:after="0" w:line="360" w:lineRule="auto"/>
                    <w:jc w:val="center"/>
                  </w:pPr>
                  <w:r>
                    <w:rPr>
                      <w:color w:val="002060"/>
                      <w:sz w:val="32"/>
                      <w:szCs w:val="32"/>
                    </w:rPr>
                    <w:t xml:space="preserve"> CATANZARO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7" o:spid="_x0000_s1030" type="#_x0000_t202" style="position:absolute;margin-left:145.8pt;margin-top:-25.1pt;width:237.4pt;height:87.4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" stroked="f">
            <v:path arrowok="t"/>
            <v:textbox inset="0,0,0,0">
              <w:txbxContent>
                <w:p w:rsidR="002938F3" w:rsidRDefault="00656DBA">
                  <w:pPr>
                    <w:spacing w:after="0" w:line="360" w:lineRule="auto"/>
                    <w:jc w:val="center"/>
                    <w:rPr>
                      <w:color w:val="002060"/>
                      <w:sz w:val="32"/>
                      <w:szCs w:val="32"/>
                    </w:rPr>
                  </w:pPr>
                  <w:r>
                    <w:rPr>
                      <w:color w:val="002060"/>
                      <w:sz w:val="32"/>
                      <w:szCs w:val="32"/>
                    </w:rPr>
                    <w:t>AZIENDA SANITARIA PROVINCIALE</w:t>
                  </w:r>
                </w:p>
                <w:p w:rsidR="002938F3" w:rsidRDefault="00656DBA">
                  <w:pPr>
                    <w:spacing w:after="0" w:line="360" w:lineRule="auto"/>
                    <w:jc w:val="center"/>
                    <w:rPr>
                      <w:color w:val="002060"/>
                      <w:sz w:val="32"/>
                      <w:szCs w:val="32"/>
                    </w:rPr>
                  </w:pPr>
                  <w:r>
                    <w:rPr>
                      <w:color w:val="002060"/>
                      <w:sz w:val="32"/>
                      <w:szCs w:val="32"/>
                    </w:rPr>
                    <w:t xml:space="preserve"> CATANZARO</w:t>
                  </w:r>
                </w:p>
                <w:p w:rsidR="009067F1" w:rsidRDefault="009067F1">
                  <w:pPr>
                    <w:spacing w:after="0" w:line="360" w:lineRule="auto"/>
                    <w:jc w:val="center"/>
                  </w:pPr>
                </w:p>
              </w:txbxContent>
            </v:textbox>
          </v:shape>
        </w:pict>
      </w:r>
    </w:p>
    <w:p w:rsidR="002938F3" w:rsidRDefault="00AE6B4B">
      <w:pPr>
        <w:rPr>
          <w:b/>
        </w:rPr>
      </w:pPr>
      <w:r>
        <w:rPr>
          <w:noProof/>
        </w:rPr>
        <w:pict>
          <v:shape id="Text Box 3" o:spid="_x0000_s1031" type="#_x0000_t202" style="position:absolute;margin-left:378.3pt;margin-top:9.45pt;width:113.65pt;height:22.9pt;z-index:25165619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" stroked="f">
            <v:path arrowok="t"/>
            <v:textbox inset="0,0,0,0">
              <w:txbxContent>
                <w:p w:rsidR="002938F3" w:rsidRDefault="00656DBA">
                  <w:pPr>
                    <w:jc w:val="center"/>
                  </w:pPr>
                  <w:r>
                    <w:rPr>
                      <w:color w:val="002060"/>
                      <w:sz w:val="24"/>
                      <w:szCs w:val="24"/>
                    </w:rPr>
                    <w:t>REGIONE CALABRIA</w:t>
                  </w:r>
                </w:p>
              </w:txbxContent>
            </v:textbox>
          </v:shape>
        </w:pict>
      </w:r>
    </w:p>
    <w:p w:rsidR="002938F3" w:rsidRDefault="002938F3">
      <w:pPr>
        <w:spacing w:after="0"/>
        <w:jc w:val="both"/>
        <w:rPr>
          <w:rFonts w:ascii="Times New Roman" w:hAnsi="Times New Roman"/>
          <w:bCs/>
        </w:rPr>
      </w:pPr>
    </w:p>
    <w:p w:rsidR="0053725B" w:rsidRDefault="0053725B" w:rsidP="0053725B">
      <w:pPr>
        <w:pStyle w:val="Paragrafoelenco"/>
        <w:numPr>
          <w:ilvl w:val="0"/>
          <w:numId w:val="7"/>
        </w:num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13382" w:rsidRDefault="006C4F66" w:rsidP="009133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  <w:u w:val="single"/>
        </w:rPr>
      </w:pPr>
      <w:r w:rsidRPr="006C4F66">
        <w:rPr>
          <w:rFonts w:ascii="Times New Roman" w:hAnsi="Times New Roman"/>
          <w:b/>
          <w:sz w:val="24"/>
          <w:szCs w:val="24"/>
        </w:rPr>
        <w:t>Allegato B)</w:t>
      </w:r>
      <w:r w:rsidR="00913382">
        <w:rPr>
          <w:rFonts w:ascii="Times New Roman" w:hAnsi="Times New Roman"/>
          <w:b/>
          <w:sz w:val="24"/>
          <w:szCs w:val="24"/>
          <w:u w:val="single"/>
        </w:rPr>
        <w:t xml:space="preserve"> MEDICI </w:t>
      </w:r>
    </w:p>
    <w:p w:rsidR="00913382" w:rsidRDefault="00913382" w:rsidP="009133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CONVENZIONATI </w:t>
      </w:r>
    </w:p>
    <w:p w:rsidR="00913382" w:rsidRDefault="00256C8D" w:rsidP="009133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NON </w:t>
      </w:r>
      <w:r w:rsidR="00913382">
        <w:rPr>
          <w:rFonts w:ascii="Times New Roman" w:hAnsi="Times New Roman"/>
          <w:b/>
          <w:sz w:val="24"/>
          <w:szCs w:val="24"/>
          <w:u w:val="single"/>
        </w:rPr>
        <w:t xml:space="preserve">INSERITI NELLE GRADUATORIE 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REGIONALI </w:t>
      </w:r>
    </w:p>
    <w:p w:rsidR="00913382" w:rsidRDefault="00913382" w:rsidP="009133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913382" w:rsidRDefault="00913382" w:rsidP="00913382">
      <w:pPr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913382" w:rsidRDefault="00913382" w:rsidP="009133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DOMANDA GRADUATORIA DI DISPONIBILITA’ AZIENDALE NEI SETTORI DELLA</w:t>
      </w:r>
    </w:p>
    <w:p w:rsidR="00093134" w:rsidRDefault="00913382" w:rsidP="009133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MEDICINA GENERALE </w:t>
      </w:r>
    </w:p>
    <w:p w:rsidR="00913382" w:rsidRDefault="00913382" w:rsidP="009133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="00C82E9A">
        <w:rPr>
          <w:rFonts w:ascii="Times New Roman" w:hAnsi="Times New Roman"/>
          <w:b/>
          <w:sz w:val="24"/>
          <w:szCs w:val="24"/>
        </w:rPr>
        <w:t>(Suppletiva)</w:t>
      </w:r>
    </w:p>
    <w:p w:rsidR="00913382" w:rsidRDefault="00913382" w:rsidP="009133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C4F66" w:rsidRPr="006C4F66" w:rsidRDefault="006C4F66" w:rsidP="006C4F66">
      <w:pPr>
        <w:pStyle w:val="Paragrafoelenco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BB12B3" w:rsidRPr="009067F1" w:rsidRDefault="00BB12B3" w:rsidP="0091338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pPr w:leftFromText="141" w:rightFromText="141" w:vertAnchor="text" w:horzAnchor="margin" w:tblpY="15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</w:tblGrid>
      <w:tr w:rsidR="009067F1" w:rsidRPr="0090221C" w:rsidTr="000734DE">
        <w:trPr>
          <w:trHeight w:val="1110"/>
        </w:trPr>
        <w:tc>
          <w:tcPr>
            <w:tcW w:w="2480" w:type="dxa"/>
          </w:tcPr>
          <w:p w:rsidR="009067F1" w:rsidRPr="0090221C" w:rsidRDefault="009067F1" w:rsidP="000734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067F1" w:rsidRDefault="009067F1" w:rsidP="000734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0221C">
              <w:rPr>
                <w:rFonts w:ascii="Times New Roman" w:hAnsi="Times New Roman"/>
                <w:b/>
                <w:sz w:val="20"/>
                <w:szCs w:val="20"/>
              </w:rPr>
              <w:t>IMPOSTA DI BOLLO</w:t>
            </w:r>
          </w:p>
          <w:p w:rsidR="009067F1" w:rsidRPr="0090221C" w:rsidRDefault="009067F1" w:rsidP="000734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Euro 16,00 </w:t>
            </w:r>
          </w:p>
          <w:p w:rsidR="009067F1" w:rsidRPr="0090221C" w:rsidRDefault="009067F1" w:rsidP="000734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067F1" w:rsidRPr="0090221C" w:rsidRDefault="009067F1" w:rsidP="000734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067F1" w:rsidRPr="0090221C" w:rsidRDefault="009067F1" w:rsidP="000734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067F1" w:rsidRPr="0090221C" w:rsidRDefault="009067F1" w:rsidP="000734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9067F1" w:rsidRPr="0090221C" w:rsidRDefault="009067F1" w:rsidP="009067F1">
      <w:pPr>
        <w:pStyle w:val="Nessunaspaziatura"/>
        <w:ind w:hanging="426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9067F1" w:rsidRDefault="009067F1" w:rsidP="0053725B">
      <w:pPr>
        <w:pStyle w:val="Paragrafoelenco"/>
        <w:spacing w:after="0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9067F1" w:rsidRDefault="009067F1" w:rsidP="0053725B">
      <w:pPr>
        <w:pStyle w:val="Paragrafoelenco"/>
        <w:spacing w:after="0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53725B" w:rsidRPr="00BB12B3" w:rsidRDefault="0053725B" w:rsidP="0053725B">
      <w:pPr>
        <w:pStyle w:val="Paragrafoelenco"/>
        <w:spacing w:after="0"/>
        <w:jc w:val="right"/>
        <w:rPr>
          <w:rFonts w:ascii="Times New Roman" w:hAnsi="Times New Roman"/>
          <w:b/>
          <w:color w:val="000000"/>
          <w:sz w:val="24"/>
          <w:szCs w:val="24"/>
        </w:rPr>
      </w:pPr>
      <w:r w:rsidRPr="00BB12B3">
        <w:rPr>
          <w:rFonts w:ascii="Times New Roman" w:hAnsi="Times New Roman"/>
          <w:b/>
          <w:color w:val="000000"/>
          <w:sz w:val="24"/>
          <w:szCs w:val="24"/>
        </w:rPr>
        <w:t xml:space="preserve">Azienda Sanitaria Provinciale </w:t>
      </w:r>
    </w:p>
    <w:p w:rsidR="0053725B" w:rsidRPr="00BB12B3" w:rsidRDefault="0053725B" w:rsidP="0053725B">
      <w:pPr>
        <w:pStyle w:val="Paragrafoelenco"/>
        <w:spacing w:after="0"/>
        <w:jc w:val="right"/>
        <w:rPr>
          <w:rFonts w:ascii="Times New Roman" w:hAnsi="Times New Roman"/>
          <w:b/>
          <w:color w:val="000000"/>
          <w:sz w:val="24"/>
          <w:szCs w:val="24"/>
        </w:rPr>
      </w:pPr>
      <w:r w:rsidRPr="00BB12B3">
        <w:rPr>
          <w:rFonts w:ascii="Times New Roman" w:hAnsi="Times New Roman"/>
          <w:b/>
          <w:color w:val="000000"/>
          <w:sz w:val="24"/>
          <w:szCs w:val="24"/>
        </w:rPr>
        <w:t xml:space="preserve">Al Responsabile </w:t>
      </w:r>
    </w:p>
    <w:p w:rsidR="0053725B" w:rsidRPr="00BB12B3" w:rsidRDefault="0053725B" w:rsidP="0053725B">
      <w:pPr>
        <w:pStyle w:val="Paragrafoelenco"/>
        <w:spacing w:after="0"/>
        <w:jc w:val="right"/>
        <w:rPr>
          <w:rFonts w:ascii="Times New Roman" w:hAnsi="Times New Roman"/>
          <w:b/>
          <w:color w:val="000000"/>
          <w:sz w:val="24"/>
          <w:szCs w:val="24"/>
        </w:rPr>
      </w:pPr>
      <w:r w:rsidRPr="00BB12B3">
        <w:rPr>
          <w:rFonts w:ascii="Times New Roman" w:hAnsi="Times New Roman"/>
          <w:b/>
          <w:color w:val="000000"/>
          <w:sz w:val="24"/>
          <w:szCs w:val="24"/>
        </w:rPr>
        <w:t xml:space="preserve">U.O.  Gestione Personale Convenzionato </w:t>
      </w:r>
    </w:p>
    <w:p w:rsidR="0053725B" w:rsidRPr="00BB12B3" w:rsidRDefault="0053725B" w:rsidP="0053725B">
      <w:pPr>
        <w:pStyle w:val="Paragrafoelenco"/>
        <w:spacing w:after="0"/>
        <w:jc w:val="right"/>
        <w:rPr>
          <w:rFonts w:ascii="Times New Roman" w:hAnsi="Times New Roman"/>
          <w:b/>
          <w:color w:val="000000"/>
          <w:sz w:val="24"/>
          <w:szCs w:val="24"/>
        </w:rPr>
      </w:pPr>
      <w:r w:rsidRPr="00BB12B3">
        <w:rPr>
          <w:rFonts w:ascii="Times New Roman" w:hAnsi="Times New Roman"/>
          <w:b/>
          <w:color w:val="000000"/>
          <w:sz w:val="24"/>
          <w:szCs w:val="24"/>
        </w:rPr>
        <w:t>Viale Pio X, 194</w:t>
      </w:r>
    </w:p>
    <w:p w:rsidR="0038782C" w:rsidRPr="00913382" w:rsidRDefault="0053725B" w:rsidP="00913382">
      <w:pPr>
        <w:pStyle w:val="Paragrafoelenco"/>
        <w:spacing w:after="0"/>
        <w:jc w:val="right"/>
        <w:rPr>
          <w:rFonts w:ascii="Times New Roman" w:hAnsi="Times New Roman"/>
          <w:b/>
          <w:color w:val="000000"/>
          <w:sz w:val="24"/>
          <w:szCs w:val="24"/>
        </w:rPr>
      </w:pPr>
      <w:r w:rsidRPr="00BB12B3">
        <w:rPr>
          <w:rFonts w:ascii="Times New Roman" w:hAnsi="Times New Roman"/>
          <w:b/>
          <w:color w:val="000000"/>
          <w:sz w:val="24"/>
          <w:szCs w:val="24"/>
        </w:rPr>
        <w:t xml:space="preserve"> 88100 Catanzaro </w:t>
      </w:r>
    </w:p>
    <w:p w:rsidR="0038782C" w:rsidRPr="000A598E" w:rsidRDefault="0038782C" w:rsidP="0038782C">
      <w:pPr>
        <w:spacing w:before="240" w:line="100" w:lineRule="atLeast"/>
        <w:ind w:hanging="426"/>
        <w:rPr>
          <w:rFonts w:ascii="Times New Roman" w:eastAsia="SimSun" w:hAnsi="Times New Roman"/>
          <w:b/>
          <w:kern w:val="1"/>
          <w:sz w:val="24"/>
          <w:szCs w:val="24"/>
          <w:lang w:eastAsia="en-US" w:bidi="en-US"/>
        </w:rPr>
      </w:pPr>
      <w:r w:rsidRPr="0038782C">
        <w:rPr>
          <w:rFonts w:ascii="Times New Roman" w:eastAsia="SimSun" w:hAnsi="Times New Roman"/>
          <w:kern w:val="1"/>
          <w:sz w:val="24"/>
          <w:szCs w:val="24"/>
        </w:rPr>
        <w:t xml:space="preserve">____ </w:t>
      </w:r>
      <w:proofErr w:type="spellStart"/>
      <w:r w:rsidRPr="0038782C">
        <w:rPr>
          <w:rFonts w:ascii="Times New Roman" w:eastAsia="SimSun" w:hAnsi="Times New Roman"/>
          <w:kern w:val="1"/>
          <w:sz w:val="24"/>
          <w:szCs w:val="24"/>
        </w:rPr>
        <w:t>sottoscritt</w:t>
      </w:r>
      <w:proofErr w:type="spellEnd"/>
      <w:r w:rsidRPr="0038782C">
        <w:rPr>
          <w:rFonts w:ascii="Times New Roman" w:eastAsia="SimSun" w:hAnsi="Times New Roman"/>
          <w:kern w:val="1"/>
          <w:sz w:val="24"/>
          <w:szCs w:val="24"/>
        </w:rPr>
        <w:t xml:space="preserve">___ Dott. ____________________________nat___il_____________a______________ </w:t>
      </w:r>
    </w:p>
    <w:p w:rsidR="0038782C" w:rsidRPr="0038782C" w:rsidRDefault="0038782C" w:rsidP="0038782C">
      <w:pPr>
        <w:spacing w:before="240" w:line="100" w:lineRule="atLeast"/>
        <w:ind w:hanging="426"/>
        <w:rPr>
          <w:rFonts w:eastAsia="SimSun" w:cs="font419"/>
          <w:kern w:val="1"/>
        </w:rPr>
      </w:pPr>
      <w:r w:rsidRPr="0038782C">
        <w:rPr>
          <w:rFonts w:ascii="Times New Roman" w:eastAsia="SimSun" w:hAnsi="Times New Roman"/>
          <w:b/>
          <w:kern w:val="1"/>
          <w:sz w:val="24"/>
          <w:szCs w:val="24"/>
          <w:lang w:val="en-US" w:eastAsia="en-US" w:bidi="en-US"/>
        </w:rPr>
        <w:t>Prov.____</w:t>
      </w:r>
      <w:proofErr w:type="gramStart"/>
      <w:r w:rsidRPr="0038782C">
        <w:rPr>
          <w:rFonts w:ascii="Times New Roman" w:eastAsia="SimSun" w:hAnsi="Times New Roman"/>
          <w:b/>
          <w:kern w:val="1"/>
          <w:sz w:val="24"/>
          <w:szCs w:val="24"/>
          <w:lang w:val="en-US" w:eastAsia="en-US" w:bidi="en-US"/>
        </w:rPr>
        <w:t xml:space="preserve">_  </w:t>
      </w:r>
      <w:proofErr w:type="spellStart"/>
      <w:r w:rsidRPr="0038782C">
        <w:rPr>
          <w:rFonts w:ascii="Times New Roman" w:eastAsia="SimSun" w:hAnsi="Times New Roman"/>
          <w:b/>
          <w:kern w:val="1"/>
          <w:sz w:val="24"/>
          <w:szCs w:val="24"/>
          <w:lang w:val="en-US" w:eastAsia="en-US" w:bidi="en-US"/>
        </w:rPr>
        <w:t>Codice</w:t>
      </w:r>
      <w:proofErr w:type="spellEnd"/>
      <w:proofErr w:type="gramEnd"/>
      <w:r w:rsidRPr="0038782C">
        <w:rPr>
          <w:rFonts w:ascii="Times New Roman" w:eastAsia="SimSun" w:hAnsi="Times New Roman"/>
          <w:b/>
          <w:kern w:val="1"/>
          <w:sz w:val="24"/>
          <w:szCs w:val="24"/>
          <w:lang w:val="en-US" w:eastAsia="en-US" w:bidi="en-US"/>
        </w:rPr>
        <w:t xml:space="preserve"> </w:t>
      </w:r>
      <w:proofErr w:type="spellStart"/>
      <w:r w:rsidRPr="0038782C">
        <w:rPr>
          <w:rFonts w:ascii="Times New Roman" w:eastAsia="SimSun" w:hAnsi="Times New Roman"/>
          <w:b/>
          <w:kern w:val="1"/>
          <w:sz w:val="24"/>
          <w:szCs w:val="24"/>
          <w:lang w:val="en-US" w:eastAsia="en-US" w:bidi="en-US"/>
        </w:rPr>
        <w:t>Fiscale</w:t>
      </w:r>
      <w:proofErr w:type="spellEnd"/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611"/>
        <w:gridCol w:w="609"/>
        <w:gridCol w:w="611"/>
        <w:gridCol w:w="610"/>
        <w:gridCol w:w="610"/>
        <w:gridCol w:w="611"/>
        <w:gridCol w:w="610"/>
        <w:gridCol w:w="610"/>
        <w:gridCol w:w="611"/>
        <w:gridCol w:w="610"/>
        <w:gridCol w:w="610"/>
        <w:gridCol w:w="611"/>
        <w:gridCol w:w="610"/>
        <w:gridCol w:w="610"/>
        <w:gridCol w:w="612"/>
        <w:gridCol w:w="662"/>
      </w:tblGrid>
      <w:tr w:rsidR="0038782C" w:rsidRPr="0038782C" w:rsidTr="00FA485E">
        <w:trPr>
          <w:trHeight w:val="397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782C" w:rsidRPr="0038782C" w:rsidRDefault="0038782C" w:rsidP="0038782C">
            <w:pPr>
              <w:snapToGrid w:val="0"/>
              <w:spacing w:before="240" w:after="0" w:line="100" w:lineRule="atLeast"/>
              <w:ind w:hanging="426"/>
              <w:rPr>
                <w:rFonts w:eastAsia="SimSun" w:cs="font419"/>
                <w:kern w:val="1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782C" w:rsidRPr="0038782C" w:rsidRDefault="0038782C" w:rsidP="0038782C">
            <w:pPr>
              <w:snapToGrid w:val="0"/>
              <w:spacing w:before="240" w:after="0" w:line="100" w:lineRule="atLeast"/>
              <w:ind w:hanging="426"/>
              <w:rPr>
                <w:rFonts w:ascii="Times New Roman" w:eastAsia="SimSun" w:hAnsi="Times New Roman"/>
                <w:b/>
                <w:kern w:val="1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782C" w:rsidRPr="0038782C" w:rsidRDefault="0038782C" w:rsidP="0038782C">
            <w:pPr>
              <w:snapToGrid w:val="0"/>
              <w:spacing w:before="240" w:after="0" w:line="100" w:lineRule="atLeast"/>
              <w:ind w:hanging="426"/>
              <w:rPr>
                <w:rFonts w:ascii="Times New Roman" w:eastAsia="SimSun" w:hAnsi="Times New Roman"/>
                <w:b/>
                <w:kern w:val="1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782C" w:rsidRPr="0038782C" w:rsidRDefault="0038782C" w:rsidP="0038782C">
            <w:pPr>
              <w:snapToGrid w:val="0"/>
              <w:spacing w:before="240" w:after="0" w:line="100" w:lineRule="atLeast"/>
              <w:ind w:hanging="426"/>
              <w:rPr>
                <w:rFonts w:ascii="Times New Roman" w:eastAsia="SimSun" w:hAnsi="Times New Roman"/>
                <w:b/>
                <w:kern w:val="1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782C" w:rsidRPr="0038782C" w:rsidRDefault="0038782C" w:rsidP="0038782C">
            <w:pPr>
              <w:snapToGrid w:val="0"/>
              <w:spacing w:before="240" w:after="0" w:line="100" w:lineRule="atLeast"/>
              <w:ind w:hanging="426"/>
              <w:rPr>
                <w:rFonts w:ascii="Times New Roman" w:eastAsia="SimSun" w:hAnsi="Times New Roman"/>
                <w:b/>
                <w:kern w:val="1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782C" w:rsidRPr="0038782C" w:rsidRDefault="0038782C" w:rsidP="0038782C">
            <w:pPr>
              <w:snapToGrid w:val="0"/>
              <w:spacing w:before="240" w:after="0" w:line="100" w:lineRule="atLeast"/>
              <w:ind w:hanging="426"/>
              <w:rPr>
                <w:rFonts w:ascii="Times New Roman" w:eastAsia="SimSun" w:hAnsi="Times New Roman"/>
                <w:b/>
                <w:kern w:val="1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782C" w:rsidRPr="0038782C" w:rsidRDefault="0038782C" w:rsidP="0038782C">
            <w:pPr>
              <w:snapToGrid w:val="0"/>
              <w:spacing w:before="240" w:after="0" w:line="100" w:lineRule="atLeast"/>
              <w:ind w:hanging="426"/>
              <w:rPr>
                <w:rFonts w:ascii="Times New Roman" w:eastAsia="SimSun" w:hAnsi="Times New Roman"/>
                <w:b/>
                <w:kern w:val="1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782C" w:rsidRPr="0038782C" w:rsidRDefault="0038782C" w:rsidP="0038782C">
            <w:pPr>
              <w:snapToGrid w:val="0"/>
              <w:spacing w:before="240" w:after="0" w:line="100" w:lineRule="atLeast"/>
              <w:ind w:hanging="426"/>
              <w:rPr>
                <w:rFonts w:ascii="Times New Roman" w:eastAsia="SimSun" w:hAnsi="Times New Roman"/>
                <w:b/>
                <w:kern w:val="1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782C" w:rsidRPr="0038782C" w:rsidRDefault="0038782C" w:rsidP="0038782C">
            <w:pPr>
              <w:snapToGrid w:val="0"/>
              <w:spacing w:before="240" w:after="0" w:line="100" w:lineRule="atLeast"/>
              <w:ind w:hanging="426"/>
              <w:rPr>
                <w:rFonts w:ascii="Times New Roman" w:eastAsia="SimSun" w:hAnsi="Times New Roman"/>
                <w:b/>
                <w:kern w:val="1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782C" w:rsidRPr="0038782C" w:rsidRDefault="0038782C" w:rsidP="0038782C">
            <w:pPr>
              <w:snapToGrid w:val="0"/>
              <w:spacing w:before="240" w:after="0" w:line="100" w:lineRule="atLeast"/>
              <w:ind w:hanging="426"/>
              <w:rPr>
                <w:rFonts w:ascii="Times New Roman" w:eastAsia="SimSun" w:hAnsi="Times New Roman"/>
                <w:b/>
                <w:kern w:val="1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782C" w:rsidRPr="0038782C" w:rsidRDefault="0038782C" w:rsidP="0038782C">
            <w:pPr>
              <w:snapToGrid w:val="0"/>
              <w:spacing w:before="240" w:after="0" w:line="100" w:lineRule="atLeast"/>
              <w:ind w:hanging="426"/>
              <w:rPr>
                <w:rFonts w:ascii="Times New Roman" w:eastAsia="SimSun" w:hAnsi="Times New Roman"/>
                <w:b/>
                <w:kern w:val="1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782C" w:rsidRPr="0038782C" w:rsidRDefault="0038782C" w:rsidP="0038782C">
            <w:pPr>
              <w:snapToGrid w:val="0"/>
              <w:spacing w:before="240" w:after="0" w:line="100" w:lineRule="atLeast"/>
              <w:ind w:hanging="426"/>
              <w:rPr>
                <w:rFonts w:ascii="Times New Roman" w:eastAsia="SimSun" w:hAnsi="Times New Roman"/>
                <w:b/>
                <w:kern w:val="1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782C" w:rsidRPr="0038782C" w:rsidRDefault="0038782C" w:rsidP="0038782C">
            <w:pPr>
              <w:snapToGrid w:val="0"/>
              <w:spacing w:before="240" w:after="0" w:line="100" w:lineRule="atLeast"/>
              <w:ind w:hanging="426"/>
              <w:rPr>
                <w:rFonts w:ascii="Times New Roman" w:eastAsia="SimSun" w:hAnsi="Times New Roman"/>
                <w:b/>
                <w:kern w:val="1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782C" w:rsidRPr="0038782C" w:rsidRDefault="0038782C" w:rsidP="0038782C">
            <w:pPr>
              <w:snapToGrid w:val="0"/>
              <w:spacing w:before="240" w:after="0" w:line="100" w:lineRule="atLeast"/>
              <w:ind w:hanging="426"/>
              <w:rPr>
                <w:rFonts w:ascii="Times New Roman" w:eastAsia="SimSun" w:hAnsi="Times New Roman"/>
                <w:b/>
                <w:kern w:val="1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782C" w:rsidRPr="0038782C" w:rsidRDefault="0038782C" w:rsidP="0038782C">
            <w:pPr>
              <w:snapToGrid w:val="0"/>
              <w:spacing w:before="240" w:after="0" w:line="100" w:lineRule="atLeast"/>
              <w:ind w:hanging="426"/>
              <w:rPr>
                <w:rFonts w:ascii="Times New Roman" w:eastAsia="SimSun" w:hAnsi="Times New Roman"/>
                <w:b/>
                <w:kern w:val="1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782C" w:rsidRPr="0038782C" w:rsidRDefault="0038782C" w:rsidP="0038782C">
            <w:pPr>
              <w:snapToGrid w:val="0"/>
              <w:spacing w:before="240" w:after="0" w:line="100" w:lineRule="atLeast"/>
              <w:ind w:hanging="426"/>
              <w:rPr>
                <w:rFonts w:ascii="Times New Roman" w:eastAsia="SimSun" w:hAnsi="Times New Roman"/>
                <w:b/>
                <w:kern w:val="1"/>
                <w:sz w:val="24"/>
                <w:szCs w:val="24"/>
                <w:lang w:val="en-US" w:eastAsia="en-US" w:bidi="en-US"/>
              </w:rPr>
            </w:pPr>
          </w:p>
        </w:tc>
      </w:tr>
    </w:tbl>
    <w:p w:rsidR="00BB12B3" w:rsidRDefault="0038782C" w:rsidP="0038782C">
      <w:pPr>
        <w:spacing w:before="240" w:line="100" w:lineRule="atLeast"/>
        <w:ind w:hanging="426"/>
        <w:rPr>
          <w:rFonts w:ascii="Times New Roman" w:eastAsia="SimSun" w:hAnsi="Times New Roman"/>
          <w:kern w:val="1"/>
          <w:sz w:val="24"/>
          <w:szCs w:val="24"/>
          <w:lang w:val="en-US" w:eastAsia="en-US" w:bidi="en-US"/>
        </w:rPr>
      </w:pPr>
      <w:r w:rsidRPr="0038782C">
        <w:rPr>
          <w:rFonts w:ascii="Times New Roman" w:eastAsia="SimSun" w:hAnsi="Times New Roman"/>
          <w:kern w:val="1"/>
          <w:sz w:val="24"/>
          <w:szCs w:val="24"/>
          <w:lang w:val="en-US" w:eastAsia="en-US" w:bidi="en-US"/>
        </w:rPr>
        <w:t xml:space="preserve">Comune di residenza____________________________prov._______________indirizzo </w:t>
      </w:r>
    </w:p>
    <w:p w:rsidR="00BB12B3" w:rsidRDefault="00BB12B3" w:rsidP="00BB12B3">
      <w:pPr>
        <w:spacing w:before="240" w:line="100" w:lineRule="atLeast"/>
        <w:ind w:hanging="426"/>
        <w:rPr>
          <w:rFonts w:ascii="Times New Roman" w:eastAsia="SimSun" w:hAnsi="Times New Roman"/>
          <w:kern w:val="1"/>
          <w:sz w:val="24"/>
          <w:szCs w:val="24"/>
        </w:rPr>
      </w:pPr>
      <w:r>
        <w:rPr>
          <w:rFonts w:ascii="Times New Roman" w:eastAsia="SimSun" w:hAnsi="Times New Roman"/>
          <w:kern w:val="1"/>
          <w:sz w:val="24"/>
          <w:szCs w:val="24"/>
          <w:lang w:val="en-US" w:eastAsia="en-US" w:bidi="en-US"/>
        </w:rPr>
        <w:t>__________________________</w:t>
      </w:r>
      <w:r w:rsidR="0038782C" w:rsidRPr="0038782C">
        <w:rPr>
          <w:rFonts w:ascii="Times New Roman" w:eastAsia="SimSun" w:hAnsi="Times New Roman"/>
          <w:kern w:val="1"/>
          <w:sz w:val="24"/>
          <w:szCs w:val="24"/>
          <w:lang w:val="en-US" w:eastAsia="en-US" w:bidi="en-US"/>
        </w:rPr>
        <w:t>______________</w:t>
      </w:r>
      <w:r w:rsidR="0038782C">
        <w:rPr>
          <w:rFonts w:ascii="Times New Roman" w:eastAsia="SimSun" w:hAnsi="Times New Roman"/>
          <w:kern w:val="1"/>
          <w:sz w:val="24"/>
          <w:szCs w:val="24"/>
        </w:rPr>
        <w:t>n.</w:t>
      </w:r>
      <w:r w:rsidR="0038782C" w:rsidRPr="0038782C">
        <w:rPr>
          <w:rFonts w:ascii="Times New Roman" w:eastAsia="SimSun" w:hAnsi="Times New Roman"/>
          <w:kern w:val="1"/>
          <w:sz w:val="24"/>
          <w:szCs w:val="24"/>
        </w:rPr>
        <w:t>____CAP_____</w:t>
      </w:r>
      <w:r>
        <w:rPr>
          <w:rFonts w:ascii="Times New Roman" w:eastAsia="SimSun" w:hAnsi="Times New Roman"/>
          <w:kern w:val="1"/>
          <w:sz w:val="24"/>
          <w:szCs w:val="24"/>
        </w:rPr>
        <w:t>____tel.______________________</w:t>
      </w:r>
    </w:p>
    <w:p w:rsidR="0038782C" w:rsidRPr="0038782C" w:rsidRDefault="00E3052C" w:rsidP="0038782C">
      <w:pPr>
        <w:spacing w:before="240" w:line="100" w:lineRule="atLeast"/>
        <w:ind w:hanging="426"/>
        <w:jc w:val="both"/>
        <w:rPr>
          <w:rFonts w:ascii="Times New Roman" w:eastAsia="SimSun" w:hAnsi="Times New Roman"/>
          <w:b/>
          <w:kern w:val="1"/>
          <w:sz w:val="24"/>
          <w:szCs w:val="24"/>
        </w:rPr>
      </w:pPr>
      <w:r>
        <w:rPr>
          <w:rFonts w:ascii="Times New Roman" w:eastAsia="SimSun" w:hAnsi="Times New Roman"/>
          <w:kern w:val="1"/>
          <w:sz w:val="24"/>
          <w:szCs w:val="24"/>
        </w:rPr>
        <w:t>pec</w:t>
      </w:r>
      <w:r w:rsidR="0038782C" w:rsidRPr="0038782C">
        <w:rPr>
          <w:rFonts w:ascii="Times New Roman" w:eastAsia="SimSun" w:hAnsi="Times New Roman"/>
          <w:kern w:val="1"/>
          <w:sz w:val="24"/>
          <w:szCs w:val="24"/>
        </w:rPr>
        <w:t>_</w:t>
      </w:r>
      <w:r w:rsidR="0038782C">
        <w:rPr>
          <w:rFonts w:ascii="Times New Roman" w:eastAsia="SimSun" w:hAnsi="Times New Roman"/>
          <w:kern w:val="1"/>
          <w:sz w:val="24"/>
          <w:szCs w:val="24"/>
        </w:rPr>
        <w:t>____________________________</w:t>
      </w:r>
      <w:proofErr w:type="gramStart"/>
      <w:r w:rsidR="0038782C">
        <w:rPr>
          <w:rFonts w:ascii="Times New Roman" w:eastAsia="SimSun" w:hAnsi="Times New Roman"/>
          <w:kern w:val="1"/>
          <w:sz w:val="24"/>
          <w:szCs w:val="24"/>
        </w:rPr>
        <w:t>_</w:t>
      </w:r>
      <w:r>
        <w:rPr>
          <w:rFonts w:ascii="Times New Roman" w:eastAsia="SimSun" w:hAnsi="Times New Roman"/>
          <w:kern w:val="1"/>
          <w:sz w:val="24"/>
          <w:szCs w:val="24"/>
        </w:rPr>
        <w:t xml:space="preserve">  (</w:t>
      </w:r>
      <w:proofErr w:type="gramEnd"/>
      <w:r>
        <w:rPr>
          <w:rFonts w:ascii="Times New Roman" w:eastAsia="SimSun" w:hAnsi="Times New Roman"/>
          <w:kern w:val="1"/>
          <w:sz w:val="24"/>
          <w:szCs w:val="24"/>
        </w:rPr>
        <w:t>leggibile).</w:t>
      </w:r>
    </w:p>
    <w:p w:rsidR="0038782C" w:rsidRPr="0038782C" w:rsidRDefault="0053725B" w:rsidP="00E3052C">
      <w:pPr>
        <w:spacing w:after="0" w:line="100" w:lineRule="atLeast"/>
        <w:jc w:val="both"/>
        <w:rPr>
          <w:rFonts w:ascii="Times New Roman" w:eastAsia="SimSun" w:hAnsi="Times New Roman"/>
          <w:kern w:val="1"/>
          <w:sz w:val="16"/>
          <w:szCs w:val="16"/>
        </w:rPr>
      </w:pPr>
      <w:r w:rsidRPr="00943B95">
        <w:rPr>
          <w:rFonts w:ascii="Times New Roman" w:eastAsia="SimSun" w:hAnsi="Times New Roman"/>
          <w:b/>
          <w:i/>
          <w:kern w:val="1"/>
          <w:sz w:val="24"/>
          <w:szCs w:val="24"/>
        </w:rPr>
        <w:t>F</w:t>
      </w:r>
      <w:r w:rsidR="0038782C" w:rsidRPr="00943B95">
        <w:rPr>
          <w:rFonts w:ascii="Times New Roman" w:eastAsia="SimSun" w:hAnsi="Times New Roman"/>
          <w:b/>
          <w:i/>
          <w:kern w:val="1"/>
          <w:sz w:val="24"/>
          <w:szCs w:val="24"/>
        </w:rPr>
        <w:t>a domanda di inserimento nell</w:t>
      </w:r>
      <w:r w:rsidR="00943B95" w:rsidRPr="00943B95">
        <w:rPr>
          <w:rFonts w:ascii="Times New Roman" w:eastAsia="SimSun" w:hAnsi="Times New Roman"/>
          <w:b/>
          <w:i/>
          <w:kern w:val="1"/>
          <w:sz w:val="24"/>
          <w:szCs w:val="24"/>
        </w:rPr>
        <w:t>e graduatorie</w:t>
      </w:r>
      <w:r w:rsidR="0038782C" w:rsidRPr="00943B95">
        <w:rPr>
          <w:rFonts w:ascii="Times New Roman" w:eastAsia="SimSun" w:hAnsi="Times New Roman"/>
          <w:b/>
          <w:i/>
          <w:kern w:val="1"/>
          <w:sz w:val="24"/>
          <w:szCs w:val="24"/>
        </w:rPr>
        <w:t xml:space="preserve"> di disponibilità </w:t>
      </w:r>
      <w:proofErr w:type="gramStart"/>
      <w:r w:rsidR="0038782C" w:rsidRPr="00943B95">
        <w:rPr>
          <w:rFonts w:ascii="Times New Roman" w:eastAsia="SimSun" w:hAnsi="Times New Roman"/>
          <w:b/>
          <w:i/>
          <w:kern w:val="1"/>
          <w:sz w:val="24"/>
          <w:szCs w:val="24"/>
        </w:rPr>
        <w:t>aziendale  per</w:t>
      </w:r>
      <w:proofErr w:type="gramEnd"/>
      <w:r w:rsidR="0038782C" w:rsidRPr="00943B95">
        <w:rPr>
          <w:rFonts w:ascii="Times New Roman" w:eastAsia="SimSun" w:hAnsi="Times New Roman"/>
          <w:b/>
          <w:i/>
          <w:kern w:val="1"/>
          <w:sz w:val="24"/>
          <w:szCs w:val="24"/>
        </w:rPr>
        <w:t xml:space="preserve"> il conferimento di incarichi</w:t>
      </w:r>
      <w:r w:rsidRPr="00943B95">
        <w:rPr>
          <w:rFonts w:ascii="Times New Roman" w:eastAsia="SimSun" w:hAnsi="Times New Roman"/>
          <w:b/>
          <w:i/>
          <w:kern w:val="1"/>
          <w:sz w:val="24"/>
          <w:szCs w:val="24"/>
        </w:rPr>
        <w:t xml:space="preserve"> di sostituzione e  provvisori</w:t>
      </w:r>
      <w:r w:rsidR="0038782C" w:rsidRPr="00943B95">
        <w:rPr>
          <w:rFonts w:ascii="Times New Roman" w:eastAsia="SimSun" w:hAnsi="Times New Roman"/>
          <w:b/>
          <w:i/>
          <w:kern w:val="1"/>
          <w:sz w:val="24"/>
          <w:szCs w:val="24"/>
        </w:rPr>
        <w:t>,</w:t>
      </w:r>
      <w:r w:rsidR="0038782C" w:rsidRPr="0038782C">
        <w:rPr>
          <w:rFonts w:ascii="Times New Roman" w:eastAsia="SimSun" w:hAnsi="Times New Roman"/>
          <w:kern w:val="1"/>
          <w:sz w:val="24"/>
          <w:szCs w:val="24"/>
        </w:rPr>
        <w:t xml:space="preserve">  ai sensi dell’art.15 comma 12, dell’Accordo Collettivo Nazionale 29 luglio 2009</w:t>
      </w:r>
      <w:r w:rsidR="00BD1813">
        <w:rPr>
          <w:rFonts w:ascii="Times New Roman" w:eastAsia="SimSun" w:hAnsi="Times New Roman"/>
          <w:kern w:val="1"/>
          <w:sz w:val="24"/>
          <w:szCs w:val="24"/>
        </w:rPr>
        <w:t xml:space="preserve"> e </w:t>
      </w:r>
      <w:proofErr w:type="spellStart"/>
      <w:r w:rsidR="00BD1813">
        <w:rPr>
          <w:rFonts w:ascii="Times New Roman" w:eastAsia="SimSun" w:hAnsi="Times New Roman"/>
          <w:kern w:val="1"/>
          <w:sz w:val="24"/>
          <w:szCs w:val="24"/>
        </w:rPr>
        <w:t>s.m.i.</w:t>
      </w:r>
      <w:proofErr w:type="spellEnd"/>
      <w:r w:rsidR="0038782C" w:rsidRPr="0038782C">
        <w:rPr>
          <w:rFonts w:ascii="Times New Roman" w:eastAsia="SimSun" w:hAnsi="Times New Roman"/>
          <w:kern w:val="1"/>
          <w:sz w:val="24"/>
          <w:szCs w:val="24"/>
        </w:rPr>
        <w:t>, per la M</w:t>
      </w:r>
      <w:r w:rsidR="00BD1813">
        <w:rPr>
          <w:rFonts w:ascii="Times New Roman" w:eastAsia="SimSun" w:hAnsi="Times New Roman"/>
          <w:kern w:val="1"/>
          <w:sz w:val="24"/>
          <w:szCs w:val="24"/>
        </w:rPr>
        <w:t>edicina  Generale.</w:t>
      </w:r>
    </w:p>
    <w:p w:rsidR="0038782C" w:rsidRPr="0038782C" w:rsidRDefault="0038782C" w:rsidP="0038782C">
      <w:pPr>
        <w:spacing w:after="0" w:line="100" w:lineRule="atLeast"/>
        <w:ind w:left="-426"/>
        <w:jc w:val="both"/>
        <w:rPr>
          <w:rFonts w:ascii="Times New Roman" w:eastAsia="SimSun" w:hAnsi="Times New Roman"/>
          <w:kern w:val="1"/>
          <w:sz w:val="16"/>
          <w:szCs w:val="16"/>
        </w:rPr>
      </w:pPr>
    </w:p>
    <w:p w:rsidR="0003565A" w:rsidRPr="00BB12B3" w:rsidRDefault="0038782C" w:rsidP="00BB12B3">
      <w:pPr>
        <w:spacing w:after="0" w:line="100" w:lineRule="atLeast"/>
        <w:ind w:left="-426"/>
        <w:jc w:val="both"/>
        <w:rPr>
          <w:rFonts w:ascii="Times New Roman" w:eastAsia="SimSun" w:hAnsi="Times New Roman"/>
          <w:b/>
          <w:kern w:val="1"/>
          <w:sz w:val="16"/>
          <w:szCs w:val="16"/>
        </w:rPr>
      </w:pPr>
      <w:proofErr w:type="gramStart"/>
      <w:r w:rsidRPr="0038782C">
        <w:rPr>
          <w:rFonts w:ascii="Times New Roman" w:eastAsia="SimSun" w:hAnsi="Times New Roman"/>
          <w:b/>
          <w:kern w:val="1"/>
          <w:sz w:val="16"/>
          <w:szCs w:val="16"/>
        </w:rPr>
        <w:t>( BARRARE</w:t>
      </w:r>
      <w:r w:rsidR="00943B95">
        <w:rPr>
          <w:rFonts w:ascii="Times New Roman" w:eastAsia="SimSun" w:hAnsi="Times New Roman"/>
          <w:b/>
          <w:kern w:val="1"/>
          <w:sz w:val="16"/>
          <w:szCs w:val="16"/>
        </w:rPr>
        <w:t>IL</w:t>
      </w:r>
      <w:proofErr w:type="gramEnd"/>
      <w:r w:rsidR="00943B95">
        <w:rPr>
          <w:rFonts w:ascii="Times New Roman" w:eastAsia="SimSun" w:hAnsi="Times New Roman"/>
          <w:b/>
          <w:kern w:val="1"/>
          <w:sz w:val="16"/>
          <w:szCs w:val="16"/>
        </w:rPr>
        <w:t xml:space="preserve"> SETTORE </w:t>
      </w:r>
      <w:r w:rsidRPr="0038782C">
        <w:rPr>
          <w:rFonts w:ascii="Times New Roman" w:eastAsia="SimSun" w:hAnsi="Times New Roman"/>
          <w:b/>
          <w:kern w:val="1"/>
          <w:sz w:val="16"/>
          <w:szCs w:val="16"/>
        </w:rPr>
        <w:t xml:space="preserve">CHE INTERESSA)  </w:t>
      </w:r>
    </w:p>
    <w:p w:rsidR="0038782C" w:rsidRDefault="0038782C" w:rsidP="0038782C">
      <w:pPr>
        <w:spacing w:after="0" w:line="100" w:lineRule="atLeast"/>
        <w:ind w:left="-426"/>
        <w:jc w:val="both"/>
        <w:rPr>
          <w:rFonts w:ascii="Times New Roman" w:eastAsia="SimSun" w:hAnsi="Times New Roman"/>
          <w:kern w:val="1"/>
          <w:sz w:val="24"/>
          <w:szCs w:val="24"/>
        </w:rPr>
      </w:pPr>
    </w:p>
    <w:p w:rsidR="00F82951" w:rsidRPr="00E3052C" w:rsidRDefault="00F82951" w:rsidP="004D746F">
      <w:pPr>
        <w:pStyle w:val="Corpodeltesto31"/>
        <w:tabs>
          <w:tab w:val="left" w:pos="283"/>
        </w:tabs>
        <w:spacing w:before="120" w:after="0"/>
        <w:jc w:val="both"/>
        <w:rPr>
          <w:sz w:val="24"/>
          <w:szCs w:val="24"/>
        </w:rPr>
      </w:pPr>
      <w:r w:rsidRPr="00E3052C">
        <w:rPr>
          <w:sz w:val="24"/>
          <w:szCs w:val="24"/>
        </w:rPr>
        <w:sym w:font="Symbol" w:char="F090"/>
      </w:r>
      <w:proofErr w:type="gramStart"/>
      <w:r w:rsidRPr="00E3052C">
        <w:rPr>
          <w:sz w:val="24"/>
          <w:szCs w:val="24"/>
        </w:rPr>
        <w:t>Assistenza  Primaria</w:t>
      </w:r>
      <w:proofErr w:type="gramEnd"/>
      <w:r w:rsidRPr="00E3052C">
        <w:rPr>
          <w:sz w:val="24"/>
          <w:szCs w:val="24"/>
        </w:rPr>
        <w:t>;</w:t>
      </w:r>
    </w:p>
    <w:p w:rsidR="00F82951" w:rsidRPr="00E3052C" w:rsidRDefault="00F82951" w:rsidP="004D746F">
      <w:pPr>
        <w:pStyle w:val="Corpodeltesto31"/>
        <w:tabs>
          <w:tab w:val="left" w:pos="283"/>
        </w:tabs>
        <w:spacing w:before="120" w:after="0"/>
        <w:jc w:val="both"/>
        <w:rPr>
          <w:sz w:val="24"/>
          <w:szCs w:val="24"/>
        </w:rPr>
      </w:pPr>
      <w:r w:rsidRPr="00E3052C">
        <w:rPr>
          <w:sz w:val="24"/>
          <w:szCs w:val="24"/>
        </w:rPr>
        <w:sym w:font="Symbol" w:char="F090"/>
      </w:r>
      <w:r w:rsidRPr="00E3052C">
        <w:rPr>
          <w:sz w:val="24"/>
          <w:szCs w:val="24"/>
        </w:rPr>
        <w:t xml:space="preserve"> Continuità Assistenziale </w:t>
      </w:r>
    </w:p>
    <w:p w:rsidR="00F82951" w:rsidRDefault="00F82951" w:rsidP="0038782C">
      <w:pPr>
        <w:spacing w:after="0" w:line="100" w:lineRule="atLeast"/>
        <w:ind w:left="-426"/>
        <w:jc w:val="both"/>
        <w:rPr>
          <w:rFonts w:ascii="Times New Roman" w:eastAsia="SimSun" w:hAnsi="Times New Roman"/>
          <w:kern w:val="1"/>
          <w:sz w:val="24"/>
          <w:szCs w:val="24"/>
        </w:rPr>
      </w:pPr>
    </w:p>
    <w:p w:rsidR="002A06EE" w:rsidRDefault="002A06EE" w:rsidP="0038782C">
      <w:pPr>
        <w:spacing w:after="0" w:line="100" w:lineRule="atLeast"/>
        <w:ind w:left="-426"/>
        <w:jc w:val="both"/>
        <w:rPr>
          <w:rFonts w:ascii="Times New Roman" w:eastAsia="SimSun" w:hAnsi="Times New Roman"/>
          <w:kern w:val="1"/>
          <w:sz w:val="24"/>
          <w:szCs w:val="24"/>
        </w:rPr>
      </w:pPr>
    </w:p>
    <w:p w:rsidR="002A06EE" w:rsidRDefault="002A06EE" w:rsidP="0038782C">
      <w:pPr>
        <w:spacing w:after="0" w:line="100" w:lineRule="atLeast"/>
        <w:ind w:left="-426"/>
        <w:jc w:val="both"/>
        <w:rPr>
          <w:rFonts w:ascii="Times New Roman" w:eastAsia="SimSun" w:hAnsi="Times New Roman"/>
          <w:kern w:val="1"/>
          <w:sz w:val="24"/>
          <w:szCs w:val="24"/>
        </w:rPr>
      </w:pPr>
    </w:p>
    <w:p w:rsidR="00F82951" w:rsidRDefault="00F82951" w:rsidP="0038782C">
      <w:pPr>
        <w:spacing w:after="0" w:line="100" w:lineRule="atLeast"/>
        <w:ind w:left="-426"/>
        <w:jc w:val="both"/>
        <w:rPr>
          <w:rFonts w:ascii="Times New Roman" w:eastAsia="SimSun" w:hAnsi="Times New Roman"/>
          <w:kern w:val="1"/>
          <w:sz w:val="24"/>
          <w:szCs w:val="24"/>
        </w:rPr>
      </w:pPr>
    </w:p>
    <w:p w:rsidR="00E65ACA" w:rsidRPr="0038782C" w:rsidRDefault="00E65ACA" w:rsidP="00E65ACA">
      <w:pPr>
        <w:spacing w:after="0" w:line="100" w:lineRule="atLeast"/>
        <w:jc w:val="center"/>
        <w:rPr>
          <w:rFonts w:ascii="Times New Roman" w:eastAsia="SimSun" w:hAnsi="Times New Roman"/>
          <w:color w:val="000000"/>
          <w:kern w:val="1"/>
          <w:sz w:val="24"/>
          <w:szCs w:val="24"/>
        </w:rPr>
      </w:pPr>
      <w:r w:rsidRPr="0038782C">
        <w:rPr>
          <w:rFonts w:ascii="Times New Roman" w:eastAsia="SimSun" w:hAnsi="Times New Roman"/>
          <w:b/>
          <w:kern w:val="1"/>
          <w:sz w:val="24"/>
          <w:szCs w:val="24"/>
        </w:rPr>
        <w:t>DICHIARA</w:t>
      </w:r>
    </w:p>
    <w:p w:rsidR="00E65ACA" w:rsidRDefault="00E65ACA" w:rsidP="00460189">
      <w:pPr>
        <w:spacing w:after="0" w:line="100" w:lineRule="atLeast"/>
        <w:jc w:val="center"/>
        <w:rPr>
          <w:rFonts w:ascii="Times New Roman" w:eastAsia="SimSun" w:hAnsi="Times New Roman"/>
          <w:color w:val="000000"/>
          <w:kern w:val="1"/>
          <w:sz w:val="24"/>
          <w:szCs w:val="24"/>
        </w:rPr>
      </w:pPr>
      <w:r w:rsidRPr="0038782C">
        <w:rPr>
          <w:rFonts w:ascii="Times New Roman" w:eastAsia="SimSun" w:hAnsi="Times New Roman"/>
          <w:color w:val="000000"/>
          <w:kern w:val="1"/>
          <w:sz w:val="24"/>
          <w:szCs w:val="24"/>
        </w:rPr>
        <w:t xml:space="preserve">Ai sensi e agli effetti di cui agli artt.46 e </w:t>
      </w:r>
      <w:proofErr w:type="gramStart"/>
      <w:r w:rsidRPr="0038782C">
        <w:rPr>
          <w:rFonts w:ascii="Times New Roman" w:eastAsia="SimSun" w:hAnsi="Times New Roman"/>
          <w:color w:val="000000"/>
          <w:kern w:val="1"/>
          <w:sz w:val="24"/>
          <w:szCs w:val="24"/>
        </w:rPr>
        <w:t>47  del</w:t>
      </w:r>
      <w:proofErr w:type="gramEnd"/>
      <w:r w:rsidRPr="0038782C">
        <w:rPr>
          <w:rFonts w:ascii="Times New Roman" w:eastAsia="SimSun" w:hAnsi="Times New Roman"/>
          <w:color w:val="000000"/>
          <w:kern w:val="1"/>
          <w:sz w:val="24"/>
          <w:szCs w:val="24"/>
        </w:rPr>
        <w:t xml:space="preserve"> T.U. in materia di documentazione amministrativa (D.P.R.28 dicembre 2000, n.445 e </w:t>
      </w:r>
      <w:proofErr w:type="spellStart"/>
      <w:r w:rsidR="009067F1">
        <w:rPr>
          <w:rFonts w:ascii="Times New Roman" w:eastAsia="SimSun" w:hAnsi="Times New Roman"/>
          <w:color w:val="000000"/>
          <w:kern w:val="1"/>
          <w:sz w:val="24"/>
          <w:szCs w:val="24"/>
        </w:rPr>
        <w:t>s.m.i</w:t>
      </w:r>
      <w:proofErr w:type="spellEnd"/>
      <w:r w:rsidR="009067F1">
        <w:rPr>
          <w:rFonts w:ascii="Times New Roman" w:eastAsia="SimSun" w:hAnsi="Times New Roman"/>
          <w:color w:val="000000"/>
          <w:kern w:val="1"/>
          <w:sz w:val="24"/>
          <w:szCs w:val="24"/>
        </w:rPr>
        <w:t>,) dichiara formalmente di essere in possesso del.</w:t>
      </w:r>
    </w:p>
    <w:p w:rsidR="00E65ACA" w:rsidRDefault="00E65ACA" w:rsidP="00460189">
      <w:pPr>
        <w:spacing w:after="0" w:line="100" w:lineRule="atLeast"/>
        <w:jc w:val="center"/>
        <w:rPr>
          <w:rFonts w:ascii="Times New Roman" w:eastAsia="SimSun" w:hAnsi="Times New Roman"/>
          <w:color w:val="000000"/>
          <w:kern w:val="1"/>
          <w:sz w:val="24"/>
          <w:szCs w:val="24"/>
        </w:rPr>
      </w:pPr>
    </w:p>
    <w:p w:rsidR="00BB12B3" w:rsidRDefault="009067F1" w:rsidP="00460189">
      <w:pPr>
        <w:pStyle w:val="Testopredefinito"/>
        <w:tabs>
          <w:tab w:val="left" w:pos="283"/>
        </w:tabs>
        <w:spacing w:before="120" w:line="360" w:lineRule="auto"/>
        <w:jc w:val="both"/>
        <w:rPr>
          <w:szCs w:val="24"/>
          <w:lang w:val="it-IT"/>
        </w:rPr>
      </w:pPr>
      <w:r w:rsidRPr="009067F1">
        <w:rPr>
          <w:szCs w:val="24"/>
          <w:lang w:val="it-IT"/>
        </w:rPr>
        <w:t xml:space="preserve">Diploma di laurea in medicina e chirurgia conseguito presso l’Università di </w:t>
      </w:r>
      <w:r>
        <w:rPr>
          <w:szCs w:val="24"/>
          <w:lang w:val="it-IT"/>
        </w:rPr>
        <w:t>________________</w:t>
      </w:r>
      <w:r w:rsidRPr="009067F1">
        <w:rPr>
          <w:b/>
          <w:szCs w:val="24"/>
          <w:lang w:val="it-IT"/>
        </w:rPr>
        <w:t xml:space="preserve">_____________________________________ </w:t>
      </w:r>
      <w:r w:rsidRPr="00BB12B3">
        <w:rPr>
          <w:szCs w:val="24"/>
          <w:lang w:val="it-IT"/>
        </w:rPr>
        <w:t>in data _________   con voto_____________:</w:t>
      </w:r>
    </w:p>
    <w:p w:rsidR="006C4F66" w:rsidRPr="006C4F66" w:rsidRDefault="00BB12B3" w:rsidP="00460189">
      <w:pPr>
        <w:pStyle w:val="Testopredefinito"/>
        <w:tabs>
          <w:tab w:val="left" w:pos="283"/>
        </w:tabs>
        <w:spacing w:before="120" w:line="360" w:lineRule="auto"/>
        <w:jc w:val="both"/>
        <w:rPr>
          <w:szCs w:val="24"/>
          <w:lang w:val="it-IT"/>
        </w:rPr>
      </w:pPr>
      <w:r w:rsidRPr="000A598E">
        <w:rPr>
          <w:rFonts w:eastAsia="SimSun"/>
          <w:color w:val="000000"/>
          <w:kern w:val="1"/>
          <w:szCs w:val="24"/>
          <w:lang w:val="it-IT"/>
        </w:rPr>
        <w:t>Di aver conseguito</w:t>
      </w:r>
      <w:r w:rsidR="007F2766">
        <w:rPr>
          <w:rFonts w:eastAsia="SimSun"/>
          <w:color w:val="000000"/>
          <w:kern w:val="1"/>
          <w:szCs w:val="24"/>
          <w:lang w:val="it-IT"/>
        </w:rPr>
        <w:t xml:space="preserve"> </w:t>
      </w:r>
      <w:r w:rsidRPr="000A598E">
        <w:rPr>
          <w:rFonts w:eastAsia="SimSun"/>
          <w:color w:val="000000"/>
          <w:kern w:val="1"/>
          <w:szCs w:val="24"/>
          <w:lang w:val="it-IT"/>
        </w:rPr>
        <w:t>l’abilitazione</w:t>
      </w:r>
      <w:r w:rsidR="007F2766">
        <w:rPr>
          <w:rFonts w:eastAsia="SimSun"/>
          <w:color w:val="000000"/>
          <w:kern w:val="1"/>
          <w:szCs w:val="24"/>
          <w:lang w:val="it-IT"/>
        </w:rPr>
        <w:t xml:space="preserve"> </w:t>
      </w:r>
      <w:r w:rsidRPr="000A598E">
        <w:rPr>
          <w:rFonts w:eastAsia="SimSun"/>
          <w:color w:val="000000"/>
          <w:kern w:val="1"/>
          <w:szCs w:val="24"/>
          <w:lang w:val="it-IT"/>
        </w:rPr>
        <w:t>all’esercizio</w:t>
      </w:r>
      <w:r w:rsidR="007F2766">
        <w:rPr>
          <w:rFonts w:eastAsia="SimSun"/>
          <w:color w:val="000000"/>
          <w:kern w:val="1"/>
          <w:szCs w:val="24"/>
          <w:lang w:val="it-IT"/>
        </w:rPr>
        <w:t xml:space="preserve"> </w:t>
      </w:r>
      <w:r w:rsidRPr="000A598E">
        <w:rPr>
          <w:rFonts w:eastAsia="SimSun"/>
          <w:color w:val="000000"/>
          <w:kern w:val="1"/>
          <w:szCs w:val="24"/>
          <w:lang w:val="it-IT"/>
        </w:rPr>
        <w:t>della</w:t>
      </w:r>
      <w:r w:rsidR="007F2766">
        <w:rPr>
          <w:rFonts w:eastAsia="SimSun"/>
          <w:color w:val="000000"/>
          <w:kern w:val="1"/>
          <w:szCs w:val="24"/>
          <w:lang w:val="it-IT"/>
        </w:rPr>
        <w:t xml:space="preserve"> </w:t>
      </w:r>
      <w:r w:rsidRPr="000A598E">
        <w:rPr>
          <w:rFonts w:eastAsia="SimSun"/>
          <w:color w:val="000000"/>
          <w:kern w:val="1"/>
          <w:szCs w:val="24"/>
          <w:lang w:val="it-IT"/>
        </w:rPr>
        <w:t>professione di medico chirurgo in data ____________a________________</w:t>
      </w:r>
    </w:p>
    <w:p w:rsidR="00BB12B3" w:rsidRPr="009F57A3" w:rsidRDefault="006C4F66" w:rsidP="00460189">
      <w:pPr>
        <w:pStyle w:val="Testopredefinito"/>
        <w:tabs>
          <w:tab w:val="left" w:pos="283"/>
        </w:tabs>
        <w:spacing w:before="120" w:line="360" w:lineRule="auto"/>
        <w:jc w:val="both"/>
        <w:rPr>
          <w:szCs w:val="24"/>
          <w:lang w:val="it-IT"/>
        </w:rPr>
      </w:pPr>
      <w:r w:rsidRPr="000A598E">
        <w:rPr>
          <w:rFonts w:eastAsia="SimSun"/>
          <w:color w:val="000000"/>
          <w:kern w:val="1"/>
          <w:szCs w:val="24"/>
          <w:lang w:val="it-IT"/>
        </w:rPr>
        <w:t>Di essere</w:t>
      </w:r>
      <w:r w:rsidR="000A598E" w:rsidRPr="000A598E">
        <w:rPr>
          <w:rFonts w:eastAsia="SimSun"/>
          <w:color w:val="000000"/>
          <w:kern w:val="1"/>
          <w:szCs w:val="24"/>
          <w:lang w:val="it-IT"/>
        </w:rPr>
        <w:t xml:space="preserve"> </w:t>
      </w:r>
      <w:r w:rsidRPr="000A598E">
        <w:rPr>
          <w:rFonts w:eastAsia="SimSun"/>
          <w:color w:val="000000"/>
          <w:kern w:val="1"/>
          <w:szCs w:val="24"/>
          <w:lang w:val="it-IT"/>
        </w:rPr>
        <w:t>iscritto</w:t>
      </w:r>
      <w:r w:rsidR="007F2766">
        <w:rPr>
          <w:rFonts w:eastAsia="SimSun"/>
          <w:color w:val="000000"/>
          <w:kern w:val="1"/>
          <w:szCs w:val="24"/>
          <w:lang w:val="it-IT"/>
        </w:rPr>
        <w:t xml:space="preserve"> </w:t>
      </w:r>
      <w:r w:rsidR="00BB12B3" w:rsidRPr="000A598E">
        <w:rPr>
          <w:rFonts w:eastAsia="SimSun"/>
          <w:color w:val="000000"/>
          <w:kern w:val="1"/>
          <w:szCs w:val="24"/>
          <w:lang w:val="it-IT"/>
        </w:rPr>
        <w:t>all'Albo</w:t>
      </w:r>
      <w:r w:rsidR="008F2901">
        <w:rPr>
          <w:rFonts w:eastAsia="SimSun"/>
          <w:color w:val="000000"/>
          <w:kern w:val="1"/>
          <w:szCs w:val="24"/>
          <w:lang w:val="it-IT"/>
        </w:rPr>
        <w:t xml:space="preserve"> </w:t>
      </w:r>
      <w:r w:rsidR="00BB12B3" w:rsidRPr="000A598E">
        <w:rPr>
          <w:rFonts w:eastAsia="SimSun"/>
          <w:color w:val="000000"/>
          <w:kern w:val="1"/>
          <w:szCs w:val="24"/>
          <w:lang w:val="it-IT"/>
        </w:rPr>
        <w:t>Professionale</w:t>
      </w:r>
      <w:r w:rsidR="00093134">
        <w:rPr>
          <w:rFonts w:eastAsia="SimSun"/>
          <w:color w:val="000000"/>
          <w:kern w:val="1"/>
          <w:szCs w:val="24"/>
          <w:lang w:val="it-IT"/>
        </w:rPr>
        <w:t xml:space="preserve"> </w:t>
      </w:r>
      <w:r w:rsidR="00BB12B3" w:rsidRPr="000A598E">
        <w:rPr>
          <w:rFonts w:eastAsia="SimSun"/>
          <w:color w:val="000000"/>
          <w:kern w:val="1"/>
          <w:szCs w:val="24"/>
          <w:lang w:val="it-IT"/>
        </w:rPr>
        <w:t>dei Medici di _____________________al n._____________</w:t>
      </w:r>
    </w:p>
    <w:p w:rsidR="00E65ACA" w:rsidRPr="000A598E" w:rsidRDefault="009F57A3" w:rsidP="00460189">
      <w:pPr>
        <w:spacing w:after="0"/>
        <w:rPr>
          <w:rFonts w:ascii="Times New Roman" w:eastAsia="SimSun" w:hAnsi="Times New Roman"/>
          <w:kern w:val="1"/>
          <w:sz w:val="24"/>
          <w:szCs w:val="24"/>
          <w:lang w:eastAsia="en-US" w:bidi="en-US"/>
        </w:rPr>
      </w:pPr>
      <w:r w:rsidRPr="000A598E">
        <w:rPr>
          <w:rFonts w:ascii="Cambria Math" w:eastAsia="SimSun" w:hAnsi="Cambria Math" w:cs="Cambria Math"/>
          <w:kern w:val="1"/>
          <w:sz w:val="24"/>
          <w:szCs w:val="24"/>
          <w:lang w:eastAsia="en-US" w:bidi="en-US"/>
        </w:rPr>
        <w:t>⎕</w:t>
      </w:r>
      <w:r w:rsidR="00460189" w:rsidRPr="000A598E">
        <w:rPr>
          <w:rFonts w:ascii="Times New Roman" w:eastAsia="SimSun" w:hAnsi="Times New Roman"/>
          <w:kern w:val="1"/>
          <w:sz w:val="24"/>
          <w:szCs w:val="24"/>
          <w:lang w:eastAsia="en-US" w:bidi="en-US"/>
        </w:rPr>
        <w:t xml:space="preserve"> non essere</w:t>
      </w:r>
      <w:r w:rsidRPr="000A598E">
        <w:rPr>
          <w:rFonts w:ascii="Cambria Math" w:eastAsia="SimSun" w:hAnsi="Cambria Math" w:cs="Cambria Math"/>
          <w:color w:val="000000"/>
          <w:kern w:val="1"/>
          <w:sz w:val="24"/>
          <w:szCs w:val="24"/>
          <w:lang w:eastAsia="en-US" w:bidi="en-US"/>
        </w:rPr>
        <w:t>⎕</w:t>
      </w:r>
      <w:r w:rsidRPr="000A598E">
        <w:rPr>
          <w:rFonts w:ascii="Times New Roman" w:eastAsia="SimSun" w:hAnsi="Times New Roman"/>
          <w:color w:val="000000"/>
          <w:kern w:val="1"/>
          <w:sz w:val="24"/>
          <w:szCs w:val="24"/>
          <w:lang w:eastAsia="en-US" w:bidi="en-US"/>
        </w:rPr>
        <w:t>essere</w:t>
      </w:r>
      <w:r w:rsidR="000A598E">
        <w:rPr>
          <w:rFonts w:ascii="Times New Roman" w:eastAsia="SimSun" w:hAnsi="Times New Roman"/>
          <w:color w:val="000000"/>
          <w:kern w:val="1"/>
          <w:sz w:val="24"/>
          <w:szCs w:val="24"/>
          <w:lang w:eastAsia="en-US" w:bidi="en-US"/>
        </w:rPr>
        <w:t xml:space="preserve"> </w:t>
      </w:r>
      <w:r w:rsidRPr="000A598E">
        <w:rPr>
          <w:rFonts w:ascii="Times New Roman" w:eastAsia="SimSun" w:hAnsi="Times New Roman"/>
          <w:kern w:val="1"/>
          <w:sz w:val="24"/>
          <w:szCs w:val="24"/>
          <w:lang w:eastAsia="en-US" w:bidi="en-US"/>
        </w:rPr>
        <w:t>i</w:t>
      </w:r>
      <w:r w:rsidR="00E65ACA" w:rsidRPr="00EE1E98">
        <w:rPr>
          <w:rFonts w:ascii="Times New Roman" w:hAnsi="Times New Roman"/>
          <w:sz w:val="24"/>
          <w:szCs w:val="24"/>
        </w:rPr>
        <w:t>n possesso dell’attestato di formazione in medicina generale di cui all’art. 1, comma 2 o all’art. 2, comma 2, del D.</w:t>
      </w:r>
      <w:proofErr w:type="gramStart"/>
      <w:r w:rsidR="00E65ACA" w:rsidRPr="00EE1E98">
        <w:rPr>
          <w:rFonts w:ascii="Times New Roman" w:hAnsi="Times New Roman"/>
          <w:sz w:val="24"/>
          <w:szCs w:val="24"/>
        </w:rPr>
        <w:t>L.vo</w:t>
      </w:r>
      <w:proofErr w:type="gramEnd"/>
      <w:r w:rsidR="00E65ACA" w:rsidRPr="00EE1E98">
        <w:rPr>
          <w:rFonts w:ascii="Times New Roman" w:hAnsi="Times New Roman"/>
          <w:sz w:val="24"/>
          <w:szCs w:val="24"/>
        </w:rPr>
        <w:t xml:space="preserve"> n. 256/91 e di cui </w:t>
      </w:r>
      <w:r w:rsidR="00EE1E98" w:rsidRPr="00EE1E98">
        <w:rPr>
          <w:rFonts w:ascii="Times New Roman" w:hAnsi="Times New Roman"/>
          <w:sz w:val="24"/>
          <w:szCs w:val="24"/>
        </w:rPr>
        <w:t xml:space="preserve">alla legge 277/2003 (punti 7,20 </w:t>
      </w:r>
      <w:r w:rsidR="00E65ACA" w:rsidRPr="00EE1E98">
        <w:rPr>
          <w:rFonts w:ascii="Times New Roman" w:hAnsi="Times New Roman"/>
          <w:sz w:val="24"/>
          <w:szCs w:val="24"/>
        </w:rPr>
        <w:t>conseguito il ____________ presso: _________________________________________</w:t>
      </w:r>
    </w:p>
    <w:p w:rsidR="00460189" w:rsidRDefault="00E65ACA" w:rsidP="00460189">
      <w:pPr>
        <w:pStyle w:val="Testopredefinito"/>
        <w:tabs>
          <w:tab w:val="left" w:pos="283"/>
        </w:tabs>
        <w:spacing w:after="120" w:line="276" w:lineRule="auto"/>
        <w:rPr>
          <w:szCs w:val="24"/>
          <w:lang w:val="it-IT"/>
        </w:rPr>
      </w:pPr>
      <w:r w:rsidRPr="00EE1E98">
        <w:rPr>
          <w:szCs w:val="24"/>
          <w:lang w:val="it-IT"/>
        </w:rPr>
        <w:t>specificare data di inizio e data di concl</w:t>
      </w:r>
      <w:r w:rsidR="00BB12B3" w:rsidRPr="00EE1E98">
        <w:rPr>
          <w:szCs w:val="24"/>
          <w:lang w:val="it-IT"/>
        </w:rPr>
        <w:t>usione del corso di formazione</w:t>
      </w:r>
      <w:r w:rsidR="00460189">
        <w:rPr>
          <w:szCs w:val="24"/>
          <w:lang w:val="it-IT"/>
        </w:rPr>
        <w:t>_____________________</w:t>
      </w:r>
      <w:r w:rsidR="00BB12B3" w:rsidRPr="00EE1E98">
        <w:rPr>
          <w:szCs w:val="24"/>
          <w:lang w:val="it-IT"/>
        </w:rPr>
        <w:t>:</w:t>
      </w:r>
    </w:p>
    <w:p w:rsidR="009067F1" w:rsidRPr="000A598E" w:rsidRDefault="00BB12B3" w:rsidP="00460189">
      <w:pPr>
        <w:spacing w:after="0" w:line="100" w:lineRule="atLeast"/>
        <w:jc w:val="both"/>
        <w:rPr>
          <w:rFonts w:ascii="Times New Roman" w:eastAsia="SimSun" w:hAnsi="Times New Roman"/>
          <w:kern w:val="1"/>
          <w:sz w:val="24"/>
          <w:szCs w:val="24"/>
          <w:lang w:eastAsia="en-US" w:bidi="en-US"/>
        </w:rPr>
      </w:pPr>
      <w:bookmarkStart w:id="0" w:name="_Hlk510598485"/>
      <w:r w:rsidRPr="000A598E">
        <w:rPr>
          <w:rFonts w:ascii="Times New Roman" w:eastAsia="SimSun" w:hAnsi="Times New Roman"/>
          <w:kern w:val="1"/>
          <w:sz w:val="24"/>
          <w:szCs w:val="24"/>
          <w:lang w:eastAsia="en-US" w:bidi="en-US"/>
        </w:rPr>
        <w:t xml:space="preserve">Di </w:t>
      </w:r>
      <w:r w:rsidR="006C4F66" w:rsidRPr="000A598E">
        <w:rPr>
          <w:rFonts w:ascii="Cambria Math" w:eastAsia="SimSun" w:hAnsi="Cambria Math" w:cs="Cambria Math"/>
          <w:color w:val="000000"/>
          <w:kern w:val="1"/>
          <w:sz w:val="24"/>
          <w:szCs w:val="24"/>
          <w:lang w:eastAsia="en-US" w:bidi="en-US"/>
        </w:rPr>
        <w:t>⎕</w:t>
      </w:r>
      <w:r w:rsidRPr="000A598E">
        <w:rPr>
          <w:rFonts w:ascii="Times New Roman" w:eastAsia="SimSun" w:hAnsi="Times New Roman"/>
          <w:kern w:val="1"/>
          <w:sz w:val="24"/>
          <w:szCs w:val="24"/>
          <w:lang w:eastAsia="en-US" w:bidi="en-US"/>
        </w:rPr>
        <w:t>essere</w:t>
      </w:r>
      <w:r w:rsidRPr="000A598E">
        <w:rPr>
          <w:rFonts w:ascii="Cambria Math" w:eastAsia="SimSun" w:hAnsi="Cambria Math" w:cs="Cambria Math"/>
          <w:color w:val="000000"/>
          <w:kern w:val="1"/>
          <w:sz w:val="24"/>
          <w:szCs w:val="24"/>
          <w:lang w:eastAsia="en-US" w:bidi="en-US"/>
        </w:rPr>
        <w:t>⎕</w:t>
      </w:r>
      <w:r w:rsidR="006C4F66" w:rsidRPr="000A598E">
        <w:rPr>
          <w:rFonts w:ascii="Times New Roman" w:eastAsia="SimSun" w:hAnsi="Times New Roman"/>
          <w:color w:val="000000"/>
          <w:kern w:val="1"/>
          <w:sz w:val="24"/>
          <w:szCs w:val="24"/>
          <w:lang w:eastAsia="en-US" w:bidi="en-US"/>
        </w:rPr>
        <w:t xml:space="preserve">non </w:t>
      </w:r>
      <w:r w:rsidRPr="000A598E">
        <w:rPr>
          <w:rFonts w:ascii="Times New Roman" w:eastAsia="SimSun" w:hAnsi="Times New Roman"/>
          <w:color w:val="000000"/>
          <w:kern w:val="1"/>
          <w:sz w:val="24"/>
          <w:szCs w:val="24"/>
          <w:lang w:eastAsia="en-US" w:bidi="en-US"/>
        </w:rPr>
        <w:t>essere</w:t>
      </w:r>
      <w:r w:rsidR="000A598E">
        <w:rPr>
          <w:rFonts w:ascii="Times New Roman" w:eastAsia="SimSun" w:hAnsi="Times New Roman"/>
          <w:color w:val="000000"/>
          <w:kern w:val="1"/>
          <w:sz w:val="24"/>
          <w:szCs w:val="24"/>
          <w:lang w:eastAsia="en-US" w:bidi="en-US"/>
        </w:rPr>
        <w:t xml:space="preserve"> </w:t>
      </w:r>
      <w:r w:rsidRPr="000A598E">
        <w:rPr>
          <w:rFonts w:ascii="Times New Roman" w:eastAsia="SimSun" w:hAnsi="Times New Roman"/>
          <w:kern w:val="1"/>
          <w:sz w:val="24"/>
          <w:szCs w:val="24"/>
          <w:lang w:eastAsia="en-US" w:bidi="en-US"/>
        </w:rPr>
        <w:t>inserito</w:t>
      </w:r>
      <w:r w:rsidR="000A598E">
        <w:rPr>
          <w:rFonts w:ascii="Times New Roman" w:eastAsia="SimSun" w:hAnsi="Times New Roman"/>
          <w:kern w:val="1"/>
          <w:sz w:val="24"/>
          <w:szCs w:val="24"/>
          <w:lang w:eastAsia="en-US" w:bidi="en-US"/>
        </w:rPr>
        <w:t xml:space="preserve"> </w:t>
      </w:r>
      <w:r w:rsidR="009067F1" w:rsidRPr="000A598E">
        <w:rPr>
          <w:rFonts w:ascii="Times New Roman" w:eastAsia="SimSun" w:hAnsi="Times New Roman"/>
          <w:kern w:val="1"/>
          <w:sz w:val="24"/>
          <w:szCs w:val="24"/>
          <w:lang w:eastAsia="en-US" w:bidi="en-US"/>
        </w:rPr>
        <w:t>nella</w:t>
      </w:r>
      <w:r w:rsidR="000A598E">
        <w:rPr>
          <w:rFonts w:ascii="Times New Roman" w:eastAsia="SimSun" w:hAnsi="Times New Roman"/>
          <w:kern w:val="1"/>
          <w:sz w:val="24"/>
          <w:szCs w:val="24"/>
          <w:lang w:eastAsia="en-US" w:bidi="en-US"/>
        </w:rPr>
        <w:t xml:space="preserve"> </w:t>
      </w:r>
      <w:r w:rsidR="009067F1" w:rsidRPr="000A598E">
        <w:rPr>
          <w:rFonts w:ascii="Times New Roman" w:eastAsia="SimSun" w:hAnsi="Times New Roman"/>
          <w:kern w:val="1"/>
          <w:sz w:val="24"/>
          <w:szCs w:val="24"/>
          <w:lang w:eastAsia="en-US" w:bidi="en-US"/>
        </w:rPr>
        <w:t>graduatoria</w:t>
      </w:r>
      <w:r w:rsidR="000A598E">
        <w:rPr>
          <w:rFonts w:ascii="Times New Roman" w:eastAsia="SimSun" w:hAnsi="Times New Roman"/>
          <w:kern w:val="1"/>
          <w:sz w:val="24"/>
          <w:szCs w:val="24"/>
          <w:lang w:eastAsia="en-US" w:bidi="en-US"/>
        </w:rPr>
        <w:t xml:space="preserve"> </w:t>
      </w:r>
      <w:r w:rsidR="00F748EA">
        <w:rPr>
          <w:rFonts w:ascii="Times New Roman" w:eastAsia="SimSun" w:hAnsi="Times New Roman"/>
          <w:kern w:val="1"/>
          <w:sz w:val="24"/>
          <w:szCs w:val="24"/>
          <w:lang w:eastAsia="en-US" w:bidi="en-US"/>
        </w:rPr>
        <w:t xml:space="preserve">regionale </w:t>
      </w:r>
      <w:r w:rsidR="009067F1" w:rsidRPr="000A598E">
        <w:rPr>
          <w:rFonts w:ascii="Times New Roman" w:eastAsia="SimSun" w:hAnsi="Times New Roman"/>
          <w:kern w:val="1"/>
          <w:sz w:val="24"/>
          <w:szCs w:val="24"/>
          <w:lang w:eastAsia="en-US" w:bidi="en-US"/>
        </w:rPr>
        <w:t>valevole per l’anno</w:t>
      </w:r>
      <w:r w:rsidR="00F748EA">
        <w:rPr>
          <w:rFonts w:ascii="Times New Roman" w:eastAsia="SimSun" w:hAnsi="Times New Roman"/>
          <w:kern w:val="1"/>
          <w:sz w:val="24"/>
          <w:szCs w:val="24"/>
          <w:lang w:eastAsia="en-US" w:bidi="en-US"/>
        </w:rPr>
        <w:t xml:space="preserve"> </w:t>
      </w:r>
      <w:r w:rsidRPr="000A598E">
        <w:rPr>
          <w:rFonts w:ascii="Times New Roman" w:eastAsia="SimSun" w:hAnsi="Times New Roman"/>
          <w:kern w:val="1"/>
          <w:sz w:val="24"/>
          <w:szCs w:val="24"/>
          <w:lang w:eastAsia="en-US" w:bidi="en-US"/>
        </w:rPr>
        <w:t>2018</w:t>
      </w:r>
      <w:r w:rsidR="006C4F66" w:rsidRPr="000A598E">
        <w:rPr>
          <w:rFonts w:ascii="Times New Roman" w:eastAsia="SimSun" w:hAnsi="Times New Roman"/>
          <w:kern w:val="1"/>
          <w:sz w:val="24"/>
          <w:szCs w:val="24"/>
          <w:lang w:eastAsia="en-US" w:bidi="en-US"/>
        </w:rPr>
        <w:t xml:space="preserve"> con punti__________</w:t>
      </w:r>
    </w:p>
    <w:bookmarkEnd w:id="0"/>
    <w:p w:rsidR="00BD1813" w:rsidRPr="000A598E" w:rsidRDefault="00BD1813" w:rsidP="00460189">
      <w:pPr>
        <w:spacing w:after="0" w:line="100" w:lineRule="atLeast"/>
        <w:jc w:val="both"/>
        <w:rPr>
          <w:rFonts w:ascii="Times New Roman" w:eastAsia="SimSun" w:hAnsi="Times New Roman"/>
          <w:kern w:val="1"/>
          <w:sz w:val="24"/>
          <w:szCs w:val="24"/>
          <w:lang w:eastAsia="en-US" w:bidi="en-US"/>
        </w:rPr>
      </w:pPr>
    </w:p>
    <w:p w:rsidR="006C4F66" w:rsidRPr="000A598E" w:rsidRDefault="006C4F66" w:rsidP="00460189">
      <w:pPr>
        <w:tabs>
          <w:tab w:val="left" w:pos="283"/>
        </w:tabs>
        <w:spacing w:after="120" w:line="100" w:lineRule="atLeast"/>
        <w:rPr>
          <w:rFonts w:ascii="Times New Roman" w:eastAsia="SimSun" w:hAnsi="Times New Roman"/>
          <w:kern w:val="1"/>
          <w:sz w:val="24"/>
          <w:szCs w:val="24"/>
          <w:lang w:eastAsia="en-US" w:bidi="en-US"/>
        </w:rPr>
      </w:pPr>
      <w:r w:rsidRPr="000A598E">
        <w:rPr>
          <w:rFonts w:ascii="Times New Roman" w:eastAsia="SimSun" w:hAnsi="Times New Roman"/>
          <w:color w:val="000000"/>
          <w:kern w:val="1"/>
          <w:sz w:val="24"/>
          <w:szCs w:val="24"/>
          <w:lang w:eastAsia="en-US" w:bidi="en-US"/>
        </w:rPr>
        <w:t xml:space="preserve">Di </w:t>
      </w:r>
      <w:r w:rsidR="009F57A3" w:rsidRPr="000A598E">
        <w:rPr>
          <w:rFonts w:ascii="Cambria Math" w:eastAsia="SimSun" w:hAnsi="Cambria Math" w:cs="Cambria Math"/>
          <w:color w:val="000000"/>
          <w:kern w:val="1"/>
          <w:sz w:val="24"/>
          <w:szCs w:val="24"/>
          <w:lang w:eastAsia="en-US" w:bidi="en-US"/>
        </w:rPr>
        <w:t>⎕</w:t>
      </w:r>
      <w:r w:rsidR="009F57A3" w:rsidRPr="000A598E">
        <w:rPr>
          <w:rFonts w:ascii="Times New Roman" w:eastAsia="SimSun" w:hAnsi="Times New Roman"/>
          <w:color w:val="000000"/>
          <w:kern w:val="1"/>
          <w:sz w:val="24"/>
          <w:szCs w:val="24"/>
          <w:lang w:eastAsia="en-US" w:bidi="en-US"/>
        </w:rPr>
        <w:t>trovarsi</w:t>
      </w:r>
      <w:r w:rsidRPr="000A598E">
        <w:rPr>
          <w:rFonts w:ascii="Cambria Math" w:eastAsia="SimSun" w:hAnsi="Cambria Math" w:cs="Cambria Math"/>
          <w:color w:val="000000"/>
          <w:kern w:val="1"/>
          <w:sz w:val="24"/>
          <w:szCs w:val="24"/>
          <w:lang w:eastAsia="en-US" w:bidi="en-US"/>
        </w:rPr>
        <w:t>⎕</w:t>
      </w:r>
      <w:r w:rsidRPr="000A598E">
        <w:rPr>
          <w:rFonts w:ascii="Times New Roman" w:eastAsia="SimSun" w:hAnsi="Times New Roman"/>
          <w:color w:val="000000"/>
          <w:kern w:val="1"/>
          <w:sz w:val="24"/>
          <w:szCs w:val="24"/>
          <w:lang w:eastAsia="en-US" w:bidi="en-US"/>
        </w:rPr>
        <w:t xml:space="preserve">non trovarsi in situazioni di incompatibilità di cui </w:t>
      </w:r>
      <w:r w:rsidRPr="000A598E">
        <w:rPr>
          <w:rFonts w:ascii="Times New Roman" w:eastAsia="SimSun" w:hAnsi="Times New Roman"/>
          <w:kern w:val="1"/>
          <w:sz w:val="24"/>
          <w:szCs w:val="24"/>
          <w:lang w:eastAsia="en-US" w:bidi="en-US"/>
        </w:rPr>
        <w:t>all’art. 17 dell’Accordo</w:t>
      </w:r>
      <w:r w:rsidR="000A598E">
        <w:rPr>
          <w:rFonts w:ascii="Times New Roman" w:eastAsia="SimSun" w:hAnsi="Times New Roman"/>
          <w:kern w:val="1"/>
          <w:sz w:val="24"/>
          <w:szCs w:val="24"/>
          <w:lang w:eastAsia="en-US" w:bidi="en-US"/>
        </w:rPr>
        <w:t xml:space="preserve"> </w:t>
      </w:r>
      <w:r w:rsidRPr="000A598E">
        <w:rPr>
          <w:rFonts w:ascii="Times New Roman" w:eastAsia="SimSun" w:hAnsi="Times New Roman"/>
          <w:kern w:val="1"/>
          <w:sz w:val="24"/>
          <w:szCs w:val="24"/>
          <w:lang w:eastAsia="en-US" w:bidi="en-US"/>
        </w:rPr>
        <w:t>Collettivo Nazionale</w:t>
      </w:r>
      <w:r w:rsidR="000A598E">
        <w:rPr>
          <w:rFonts w:ascii="Times New Roman" w:eastAsia="SimSun" w:hAnsi="Times New Roman"/>
          <w:kern w:val="1"/>
          <w:sz w:val="24"/>
          <w:szCs w:val="24"/>
          <w:lang w:eastAsia="en-US" w:bidi="en-US"/>
        </w:rPr>
        <w:t xml:space="preserve"> </w:t>
      </w:r>
      <w:r w:rsidRPr="000A598E">
        <w:rPr>
          <w:rFonts w:ascii="Times New Roman" w:eastAsia="SimSun" w:hAnsi="Times New Roman"/>
          <w:kern w:val="1"/>
          <w:sz w:val="24"/>
          <w:szCs w:val="24"/>
          <w:lang w:eastAsia="en-US" w:bidi="en-US"/>
        </w:rPr>
        <w:t>vigente.</w:t>
      </w:r>
    </w:p>
    <w:p w:rsidR="009F57A3" w:rsidRPr="000A598E" w:rsidRDefault="009F57A3" w:rsidP="00460189">
      <w:pPr>
        <w:spacing w:after="0"/>
        <w:jc w:val="both"/>
        <w:rPr>
          <w:rFonts w:ascii="Times New Roman" w:eastAsia="SimSun" w:hAnsi="Times New Roman"/>
          <w:kern w:val="1"/>
          <w:sz w:val="24"/>
          <w:szCs w:val="24"/>
          <w:lang w:eastAsia="en-US" w:bidi="en-US"/>
        </w:rPr>
      </w:pPr>
      <w:r w:rsidRPr="000A598E">
        <w:rPr>
          <w:rFonts w:ascii="Times New Roman" w:eastAsia="SimSun" w:hAnsi="Times New Roman"/>
          <w:kern w:val="1"/>
          <w:sz w:val="24"/>
          <w:szCs w:val="24"/>
          <w:lang w:eastAsia="en-US" w:bidi="en-US"/>
        </w:rPr>
        <w:t>Si precisa</w:t>
      </w:r>
      <w:r w:rsidR="000A598E">
        <w:rPr>
          <w:rFonts w:ascii="Times New Roman" w:eastAsia="SimSun" w:hAnsi="Times New Roman"/>
          <w:kern w:val="1"/>
          <w:sz w:val="24"/>
          <w:szCs w:val="24"/>
          <w:lang w:eastAsia="en-US" w:bidi="en-US"/>
        </w:rPr>
        <w:t xml:space="preserve"> </w:t>
      </w:r>
      <w:r w:rsidRPr="000A598E">
        <w:rPr>
          <w:rFonts w:ascii="Times New Roman" w:eastAsia="SimSun" w:hAnsi="Times New Roman"/>
          <w:kern w:val="1"/>
          <w:sz w:val="24"/>
          <w:szCs w:val="24"/>
          <w:lang w:eastAsia="en-US" w:bidi="en-US"/>
        </w:rPr>
        <w:t>nel merito_________________________________________________________________</w:t>
      </w:r>
    </w:p>
    <w:p w:rsidR="006C4F66" w:rsidRDefault="006C4F66" w:rsidP="00460189">
      <w:pPr>
        <w:tabs>
          <w:tab w:val="left" w:pos="283"/>
        </w:tabs>
        <w:spacing w:after="120" w:line="100" w:lineRule="atLeast"/>
        <w:rPr>
          <w:rFonts w:ascii="Arial" w:eastAsia="SimSun" w:hAnsi="Arial" w:cs="Arial"/>
          <w:b/>
          <w:color w:val="000000"/>
          <w:kern w:val="1"/>
          <w:sz w:val="24"/>
          <w:szCs w:val="24"/>
        </w:rPr>
      </w:pPr>
    </w:p>
    <w:p w:rsidR="00BD1813" w:rsidRDefault="00BD1813" w:rsidP="00460189">
      <w:pPr>
        <w:tabs>
          <w:tab w:val="left" w:pos="283"/>
        </w:tabs>
        <w:spacing w:after="120" w:line="100" w:lineRule="atLeast"/>
        <w:jc w:val="center"/>
        <w:rPr>
          <w:rFonts w:ascii="Arial" w:eastAsia="SimSun" w:hAnsi="Arial" w:cs="Arial"/>
          <w:b/>
          <w:color w:val="000000"/>
          <w:kern w:val="1"/>
          <w:sz w:val="24"/>
          <w:szCs w:val="24"/>
        </w:rPr>
      </w:pPr>
      <w:r w:rsidRPr="0053725B">
        <w:rPr>
          <w:rFonts w:ascii="Arial" w:eastAsia="SimSun" w:hAnsi="Arial" w:cs="Arial"/>
          <w:b/>
          <w:color w:val="000000"/>
          <w:kern w:val="1"/>
          <w:sz w:val="24"/>
          <w:szCs w:val="24"/>
        </w:rPr>
        <w:t xml:space="preserve">CHIEDE DI ESSERE INSERITO </w:t>
      </w:r>
      <w:r>
        <w:rPr>
          <w:rFonts w:ascii="Arial" w:eastAsia="SimSun" w:hAnsi="Arial" w:cs="Arial"/>
          <w:b/>
          <w:color w:val="000000"/>
          <w:kern w:val="1"/>
          <w:sz w:val="24"/>
          <w:szCs w:val="24"/>
        </w:rPr>
        <w:t xml:space="preserve">NELLA GRADUATORIA AZIENDALE DI </w:t>
      </w:r>
      <w:r w:rsidR="00093134">
        <w:rPr>
          <w:rFonts w:ascii="Arial" w:eastAsia="SimSun" w:hAnsi="Arial" w:cs="Arial"/>
          <w:b/>
          <w:color w:val="000000"/>
          <w:kern w:val="1"/>
          <w:sz w:val="24"/>
          <w:szCs w:val="24"/>
        </w:rPr>
        <w:t xml:space="preserve">DISPONIBILITA’NEI SETTORI DELL’ASSITENZA PRIMARIA E DELLA CONTINUITA’ ASSISTENZIALE </w:t>
      </w:r>
      <w:proofErr w:type="gramStart"/>
      <w:r>
        <w:rPr>
          <w:rFonts w:ascii="Arial" w:eastAsia="SimSun" w:hAnsi="Arial" w:cs="Arial"/>
          <w:b/>
          <w:color w:val="000000"/>
          <w:kern w:val="1"/>
          <w:sz w:val="24"/>
          <w:szCs w:val="24"/>
        </w:rPr>
        <w:t xml:space="preserve">SETTORE </w:t>
      </w:r>
      <w:r w:rsidR="00093134">
        <w:rPr>
          <w:rFonts w:ascii="Arial" w:eastAsia="SimSun" w:hAnsi="Arial" w:cs="Arial"/>
          <w:b/>
          <w:color w:val="000000"/>
          <w:kern w:val="1"/>
          <w:sz w:val="24"/>
          <w:szCs w:val="24"/>
        </w:rPr>
        <w:t xml:space="preserve"> -</w:t>
      </w:r>
      <w:proofErr w:type="gramEnd"/>
      <w:r w:rsidR="00093134">
        <w:rPr>
          <w:rFonts w:ascii="Arial" w:eastAsia="SimSun" w:hAnsi="Arial" w:cs="Arial"/>
          <w:b/>
          <w:color w:val="000000"/>
          <w:kern w:val="1"/>
          <w:sz w:val="24"/>
          <w:szCs w:val="24"/>
        </w:rPr>
        <w:t xml:space="preserve"> ai sensi</w:t>
      </w:r>
      <w:r w:rsidR="007F2766">
        <w:rPr>
          <w:rFonts w:ascii="Arial" w:eastAsia="SimSun" w:hAnsi="Arial" w:cs="Arial"/>
          <w:b/>
          <w:color w:val="000000"/>
          <w:kern w:val="1"/>
          <w:sz w:val="24"/>
          <w:szCs w:val="24"/>
        </w:rPr>
        <w:t xml:space="preserve"> dell’art. 2 comma 6 </w:t>
      </w:r>
      <w:r w:rsidR="00093134">
        <w:rPr>
          <w:rFonts w:ascii="Arial" w:eastAsia="SimSun" w:hAnsi="Arial" w:cs="Arial"/>
          <w:b/>
          <w:color w:val="000000"/>
          <w:kern w:val="1"/>
          <w:sz w:val="24"/>
          <w:szCs w:val="24"/>
        </w:rPr>
        <w:t>dell’</w:t>
      </w:r>
      <w:r w:rsidR="007F2766">
        <w:rPr>
          <w:rFonts w:ascii="Arial" w:eastAsia="SimSun" w:hAnsi="Arial" w:cs="Arial"/>
          <w:b/>
          <w:color w:val="000000"/>
          <w:kern w:val="1"/>
          <w:sz w:val="24"/>
          <w:szCs w:val="24"/>
        </w:rPr>
        <w:t>ACN vigente  secondo il seguente ordine di priorità</w:t>
      </w:r>
      <w:r w:rsidR="00093134">
        <w:rPr>
          <w:rFonts w:ascii="Arial" w:eastAsia="SimSun" w:hAnsi="Arial" w:cs="Arial"/>
          <w:b/>
          <w:color w:val="000000"/>
          <w:kern w:val="1"/>
          <w:sz w:val="24"/>
          <w:szCs w:val="24"/>
        </w:rPr>
        <w:t xml:space="preserve"> – </w:t>
      </w:r>
    </w:p>
    <w:p w:rsidR="00093134" w:rsidRDefault="00093134" w:rsidP="00460189">
      <w:pPr>
        <w:tabs>
          <w:tab w:val="left" w:pos="283"/>
        </w:tabs>
        <w:spacing w:after="120" w:line="100" w:lineRule="atLeast"/>
        <w:jc w:val="center"/>
        <w:rPr>
          <w:rFonts w:ascii="Arial" w:eastAsia="SimSun" w:hAnsi="Arial" w:cs="Arial"/>
          <w:b/>
          <w:color w:val="000000"/>
          <w:kern w:val="1"/>
          <w:sz w:val="24"/>
          <w:szCs w:val="24"/>
        </w:rPr>
      </w:pPr>
    </w:p>
    <w:p w:rsidR="007F2766" w:rsidRDefault="007F2766" w:rsidP="00093134">
      <w:pPr>
        <w:pStyle w:val="Paragrafoelenco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a)</w:t>
      </w:r>
      <w:r w:rsidR="00093134">
        <w:rPr>
          <w:rFonts w:ascii="Times New Roman" w:hAnsi="Times New Roman"/>
          <w:bCs/>
          <w:sz w:val="24"/>
          <w:szCs w:val="24"/>
        </w:rPr>
        <w:t xml:space="preserve">   </w:t>
      </w:r>
      <w:r w:rsidR="00093134" w:rsidRPr="000A598E">
        <w:rPr>
          <w:rFonts w:ascii="Cambria Math" w:eastAsia="SimSun" w:hAnsi="Cambria Math" w:cs="Cambria Math"/>
          <w:kern w:val="1"/>
          <w:sz w:val="24"/>
          <w:szCs w:val="24"/>
          <w:lang w:eastAsia="en-US" w:bidi="en-US"/>
        </w:rPr>
        <w:t>⎕</w:t>
      </w:r>
      <w:r w:rsidR="00093134">
        <w:rPr>
          <w:rFonts w:ascii="Times New Roman" w:hAnsi="Times New Roman"/>
          <w:sz w:val="24"/>
          <w:szCs w:val="24"/>
        </w:rPr>
        <w:t xml:space="preserve"> </w:t>
      </w:r>
      <w:r w:rsidRPr="006E0195">
        <w:rPr>
          <w:rFonts w:ascii="Times New Roman" w:hAnsi="Times New Roman"/>
          <w:bCs/>
          <w:sz w:val="24"/>
          <w:szCs w:val="24"/>
        </w:rPr>
        <w:t xml:space="preserve">Medici iscritti </w:t>
      </w:r>
      <w:proofErr w:type="gramStart"/>
      <w:r w:rsidRPr="006E0195">
        <w:rPr>
          <w:rFonts w:ascii="Times New Roman" w:hAnsi="Times New Roman"/>
          <w:bCs/>
          <w:sz w:val="24"/>
          <w:szCs w:val="24"/>
        </w:rPr>
        <w:t xml:space="preserve">nella </w:t>
      </w:r>
      <w:bookmarkStart w:id="1" w:name="_GoBack"/>
      <w:bookmarkEnd w:id="1"/>
      <w:r w:rsidRPr="006E0195">
        <w:rPr>
          <w:rFonts w:ascii="Times New Roman" w:hAnsi="Times New Roman"/>
          <w:bCs/>
          <w:sz w:val="24"/>
          <w:szCs w:val="24"/>
        </w:rPr>
        <w:t xml:space="preserve"> graduatoria</w:t>
      </w:r>
      <w:proofErr w:type="gramEnd"/>
      <w:r w:rsidRPr="006E0195">
        <w:rPr>
          <w:rFonts w:ascii="Times New Roman" w:hAnsi="Times New Roman"/>
          <w:bCs/>
          <w:sz w:val="24"/>
          <w:szCs w:val="24"/>
        </w:rPr>
        <w:t xml:space="preserve"> regionale secondo l’ordine di punteggio</w:t>
      </w:r>
      <w:r w:rsidR="00093134">
        <w:rPr>
          <w:rFonts w:ascii="Times New Roman" w:hAnsi="Times New Roman"/>
          <w:bCs/>
          <w:sz w:val="24"/>
          <w:szCs w:val="24"/>
        </w:rPr>
        <w:t>;</w:t>
      </w:r>
    </w:p>
    <w:p w:rsidR="007F2766" w:rsidRPr="00093134" w:rsidRDefault="007F2766" w:rsidP="00093134">
      <w:pPr>
        <w:pStyle w:val="Paragrafoelenco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b)</w:t>
      </w:r>
      <w:r w:rsidR="00093134">
        <w:rPr>
          <w:rFonts w:ascii="Times New Roman" w:hAnsi="Times New Roman"/>
          <w:sz w:val="24"/>
          <w:szCs w:val="24"/>
        </w:rPr>
        <w:t xml:space="preserve"> </w:t>
      </w:r>
      <w:r w:rsidR="00093134" w:rsidRPr="000A598E">
        <w:rPr>
          <w:rFonts w:ascii="Cambria Math" w:eastAsia="SimSun" w:hAnsi="Cambria Math" w:cs="Cambria Math"/>
          <w:kern w:val="1"/>
          <w:sz w:val="24"/>
          <w:szCs w:val="24"/>
          <w:lang w:eastAsia="en-US" w:bidi="en-US"/>
        </w:rPr>
        <w:t>⎕</w:t>
      </w:r>
      <w:r w:rsidR="00093134">
        <w:rPr>
          <w:rFonts w:ascii="Cambria Math" w:eastAsia="SimSun" w:hAnsi="Cambria Math" w:cs="Cambria Math"/>
          <w:kern w:val="1"/>
          <w:sz w:val="24"/>
          <w:szCs w:val="24"/>
          <w:lang w:eastAsia="en-US" w:bidi="en-US"/>
        </w:rPr>
        <w:t xml:space="preserve"> </w:t>
      </w:r>
      <w:r w:rsidRPr="00236467">
        <w:rPr>
          <w:rFonts w:ascii="Times New Roman" w:hAnsi="Times New Roman"/>
          <w:bCs/>
          <w:sz w:val="24"/>
          <w:szCs w:val="24"/>
        </w:rPr>
        <w:t>Medici che abbiano acquisito il titolo di formazione specifica in medicina generale successivamente alla data di scadenza della presentazione della domanda di inclusione in graduatoria regionale</w:t>
      </w:r>
      <w:r w:rsidR="00093134">
        <w:rPr>
          <w:rFonts w:ascii="Times New Roman" w:hAnsi="Times New Roman"/>
          <w:bCs/>
          <w:sz w:val="24"/>
          <w:szCs w:val="24"/>
        </w:rPr>
        <w:t xml:space="preserve"> a</w:t>
      </w:r>
      <w:r w:rsidRPr="00236467">
        <w:rPr>
          <w:rFonts w:ascii="Times New Roman" w:hAnsi="Times New Roman"/>
          <w:bCs/>
          <w:sz w:val="24"/>
          <w:szCs w:val="24"/>
        </w:rPr>
        <w:t>i sensi dell’art. 19, comma 11, della L. 28/12/2001, n. 448, per il s</w:t>
      </w:r>
      <w:r w:rsidR="00093134">
        <w:rPr>
          <w:rFonts w:ascii="Times New Roman" w:hAnsi="Times New Roman"/>
          <w:bCs/>
          <w:sz w:val="24"/>
          <w:szCs w:val="24"/>
        </w:rPr>
        <w:t>olo affidamento di sostituzione;</w:t>
      </w:r>
      <w:r w:rsidR="00093134" w:rsidRPr="00093134">
        <w:rPr>
          <w:rFonts w:ascii="Cambria Math" w:eastAsia="SimSun" w:hAnsi="Cambria Math" w:cs="Cambria Math"/>
          <w:kern w:val="1"/>
          <w:sz w:val="24"/>
          <w:szCs w:val="24"/>
          <w:lang w:eastAsia="en-US" w:bidi="en-US"/>
        </w:rPr>
        <w:t xml:space="preserve"> </w:t>
      </w:r>
    </w:p>
    <w:p w:rsidR="007F2766" w:rsidRPr="00093134" w:rsidRDefault="007F2766" w:rsidP="00093134">
      <w:pPr>
        <w:pStyle w:val="Paragrafoelenco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c) </w:t>
      </w:r>
      <w:r w:rsidRPr="00236467">
        <w:rPr>
          <w:rFonts w:ascii="Times New Roman" w:hAnsi="Times New Roman"/>
          <w:bCs/>
          <w:sz w:val="24"/>
          <w:szCs w:val="24"/>
        </w:rPr>
        <w:t xml:space="preserve"> </w:t>
      </w:r>
      <w:r w:rsidR="00093134">
        <w:rPr>
          <w:rFonts w:ascii="Times New Roman" w:hAnsi="Times New Roman"/>
          <w:bCs/>
          <w:sz w:val="24"/>
          <w:szCs w:val="24"/>
        </w:rPr>
        <w:t xml:space="preserve"> </w:t>
      </w:r>
      <w:r w:rsidR="00093134" w:rsidRPr="000A598E">
        <w:rPr>
          <w:rFonts w:ascii="Cambria Math" w:eastAsia="SimSun" w:hAnsi="Cambria Math" w:cs="Cambria Math"/>
          <w:kern w:val="1"/>
          <w:sz w:val="24"/>
          <w:szCs w:val="24"/>
          <w:lang w:eastAsia="en-US" w:bidi="en-US"/>
        </w:rPr>
        <w:t>⎕</w:t>
      </w:r>
      <w:r w:rsidR="00093134">
        <w:rPr>
          <w:rFonts w:ascii="Cambria Math" w:eastAsia="SimSun" w:hAnsi="Cambria Math" w:cs="Cambria Math"/>
          <w:kern w:val="1"/>
          <w:sz w:val="24"/>
          <w:szCs w:val="24"/>
          <w:lang w:eastAsia="en-US" w:bidi="en-US"/>
        </w:rPr>
        <w:t xml:space="preserve"> </w:t>
      </w:r>
      <w:r w:rsidRPr="00236467">
        <w:rPr>
          <w:rFonts w:ascii="Times New Roman" w:hAnsi="Times New Roman"/>
          <w:bCs/>
          <w:sz w:val="24"/>
          <w:szCs w:val="24"/>
        </w:rPr>
        <w:t>medici iscritti al corso di formazione specifica in medicina generale</w:t>
      </w:r>
      <w:r>
        <w:rPr>
          <w:rFonts w:ascii="Times New Roman" w:hAnsi="Times New Roman"/>
          <w:bCs/>
          <w:sz w:val="24"/>
          <w:szCs w:val="24"/>
        </w:rPr>
        <w:t>;</w:t>
      </w:r>
      <w:r w:rsidR="008F2901">
        <w:rPr>
          <w:rFonts w:ascii="Times New Roman" w:hAnsi="Times New Roman"/>
          <w:bCs/>
          <w:sz w:val="24"/>
          <w:szCs w:val="24"/>
        </w:rPr>
        <w:t xml:space="preserve"> </w:t>
      </w:r>
    </w:p>
    <w:p w:rsidR="007F2766" w:rsidRPr="00093134" w:rsidRDefault="007F2766" w:rsidP="00093134">
      <w:pPr>
        <w:pStyle w:val="Paragrafoelenco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d) </w:t>
      </w:r>
      <w:r w:rsidR="00093134" w:rsidRPr="000A598E">
        <w:rPr>
          <w:rFonts w:ascii="Cambria Math" w:eastAsia="SimSun" w:hAnsi="Cambria Math" w:cs="Cambria Math"/>
          <w:kern w:val="1"/>
          <w:sz w:val="24"/>
          <w:szCs w:val="24"/>
          <w:lang w:eastAsia="en-US" w:bidi="en-US"/>
        </w:rPr>
        <w:t>⎕</w:t>
      </w:r>
      <w:r w:rsidR="00093134">
        <w:rPr>
          <w:rFonts w:ascii="Cambria Math" w:eastAsia="SimSun" w:hAnsi="Cambria Math" w:cs="Cambria Math"/>
          <w:kern w:val="1"/>
          <w:sz w:val="24"/>
          <w:szCs w:val="24"/>
          <w:lang w:eastAsia="en-US" w:bidi="en-US"/>
        </w:rPr>
        <w:t xml:space="preserve"> </w:t>
      </w:r>
      <w:r w:rsidRPr="00236467">
        <w:rPr>
          <w:rFonts w:ascii="Times New Roman" w:hAnsi="Times New Roman"/>
          <w:bCs/>
          <w:sz w:val="24"/>
          <w:szCs w:val="24"/>
        </w:rPr>
        <w:t xml:space="preserve">medici che abbiano acquisito l’abilitazione professionale </w:t>
      </w:r>
      <w:r>
        <w:rPr>
          <w:rFonts w:ascii="Times New Roman" w:hAnsi="Times New Roman"/>
          <w:bCs/>
          <w:sz w:val="24"/>
          <w:szCs w:val="24"/>
        </w:rPr>
        <w:t>successivamente alla data del 31/12/1994;</w:t>
      </w:r>
    </w:p>
    <w:p w:rsidR="007F2766" w:rsidRPr="00093134" w:rsidRDefault="007F2766" w:rsidP="00093134">
      <w:pPr>
        <w:pStyle w:val="Paragrafoelenco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e) </w:t>
      </w:r>
      <w:r w:rsidR="00093134" w:rsidRPr="000A598E">
        <w:rPr>
          <w:rFonts w:ascii="Cambria Math" w:eastAsia="SimSun" w:hAnsi="Cambria Math" w:cs="Cambria Math"/>
          <w:kern w:val="1"/>
          <w:sz w:val="24"/>
          <w:szCs w:val="24"/>
          <w:lang w:eastAsia="en-US" w:bidi="en-US"/>
        </w:rPr>
        <w:t>⎕</w:t>
      </w:r>
      <w:r w:rsidR="00093134">
        <w:rPr>
          <w:rFonts w:ascii="Cambria Math" w:eastAsia="SimSun" w:hAnsi="Cambria Math" w:cs="Cambria Math"/>
          <w:kern w:val="1"/>
          <w:sz w:val="24"/>
          <w:szCs w:val="24"/>
          <w:lang w:eastAsia="en-US" w:bidi="en-US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medici iscritti ai corsi di specializzazione.</w:t>
      </w:r>
    </w:p>
    <w:p w:rsidR="007F2766" w:rsidRPr="002E35BA" w:rsidRDefault="007F2766" w:rsidP="00093134">
      <w:pPr>
        <w:spacing w:after="0" w:line="360" w:lineRule="auto"/>
        <w:ind w:left="1004"/>
        <w:jc w:val="both"/>
        <w:rPr>
          <w:rFonts w:ascii="Times New Roman" w:hAnsi="Times New Roman"/>
          <w:bCs/>
          <w:sz w:val="24"/>
          <w:szCs w:val="24"/>
        </w:rPr>
      </w:pPr>
    </w:p>
    <w:p w:rsidR="009F57A3" w:rsidRDefault="009F57A3" w:rsidP="00093134">
      <w:pPr>
        <w:spacing w:after="0" w:line="360" w:lineRule="auto"/>
        <w:jc w:val="both"/>
        <w:rPr>
          <w:rFonts w:ascii="Times New Roman" w:eastAsia="SimSun" w:hAnsi="Times New Roman"/>
          <w:kern w:val="1"/>
          <w:sz w:val="24"/>
          <w:szCs w:val="24"/>
          <w:lang w:eastAsia="en-US" w:bidi="en-US"/>
        </w:rPr>
      </w:pPr>
    </w:p>
    <w:p w:rsidR="007F2766" w:rsidRDefault="007F2766" w:rsidP="009F57A3">
      <w:pPr>
        <w:spacing w:after="0"/>
        <w:jc w:val="both"/>
        <w:rPr>
          <w:rFonts w:ascii="Times New Roman" w:eastAsia="SimSun" w:hAnsi="Times New Roman"/>
          <w:kern w:val="1"/>
          <w:sz w:val="24"/>
          <w:szCs w:val="24"/>
          <w:lang w:eastAsia="en-US" w:bidi="en-US"/>
        </w:rPr>
      </w:pPr>
    </w:p>
    <w:p w:rsidR="007F2766" w:rsidRDefault="007F2766" w:rsidP="009F57A3">
      <w:pPr>
        <w:spacing w:after="0"/>
        <w:jc w:val="both"/>
        <w:rPr>
          <w:rFonts w:ascii="Times New Roman" w:eastAsia="SimSun" w:hAnsi="Times New Roman"/>
          <w:kern w:val="1"/>
          <w:sz w:val="24"/>
          <w:szCs w:val="24"/>
          <w:lang w:eastAsia="en-US" w:bidi="en-US"/>
        </w:rPr>
      </w:pPr>
    </w:p>
    <w:p w:rsidR="007F2766" w:rsidRPr="000A598E" w:rsidRDefault="007F2766" w:rsidP="009F57A3">
      <w:pPr>
        <w:spacing w:after="0"/>
        <w:jc w:val="both"/>
        <w:rPr>
          <w:rFonts w:ascii="Times New Roman" w:eastAsia="SimSun" w:hAnsi="Times New Roman"/>
          <w:kern w:val="1"/>
          <w:sz w:val="24"/>
          <w:szCs w:val="24"/>
          <w:lang w:eastAsia="en-US" w:bidi="en-US"/>
        </w:rPr>
      </w:pPr>
    </w:p>
    <w:p w:rsidR="00BB12B3" w:rsidRPr="000A598E" w:rsidRDefault="00BB12B3" w:rsidP="00BB12B3">
      <w:pPr>
        <w:spacing w:line="360" w:lineRule="auto"/>
        <w:rPr>
          <w:rFonts w:ascii="Times New Roman" w:eastAsia="SimSun" w:hAnsi="Times New Roman"/>
          <w:kern w:val="1"/>
          <w:sz w:val="24"/>
          <w:szCs w:val="24"/>
          <w:lang w:eastAsia="en-US" w:bidi="en-US"/>
        </w:rPr>
      </w:pPr>
      <w:r w:rsidRPr="0038782C">
        <w:rPr>
          <w:rFonts w:ascii="Times New Roman" w:eastAsia="SimSun" w:hAnsi="Times New Roman"/>
          <w:kern w:val="1"/>
          <w:sz w:val="24"/>
          <w:szCs w:val="24"/>
          <w:lang w:eastAsia="en-US" w:bidi="en-US"/>
        </w:rPr>
        <w:t xml:space="preserve">Chiede che ogni comunicazione </w:t>
      </w:r>
      <w:proofErr w:type="gramStart"/>
      <w:r w:rsidRPr="0038782C">
        <w:rPr>
          <w:rFonts w:ascii="Times New Roman" w:eastAsia="SimSun" w:hAnsi="Times New Roman"/>
          <w:kern w:val="1"/>
          <w:sz w:val="24"/>
          <w:szCs w:val="24"/>
          <w:lang w:eastAsia="en-US" w:bidi="en-US"/>
        </w:rPr>
        <w:t>venga  indirizzata</w:t>
      </w:r>
      <w:proofErr w:type="gramEnd"/>
      <w:r w:rsidRPr="0038782C">
        <w:rPr>
          <w:rFonts w:ascii="Times New Roman" w:eastAsia="SimSun" w:hAnsi="Times New Roman"/>
          <w:kern w:val="1"/>
          <w:sz w:val="24"/>
          <w:szCs w:val="24"/>
          <w:lang w:eastAsia="en-US" w:bidi="en-US"/>
        </w:rPr>
        <w:t xml:space="preserve"> all' indirizzo di pec; ___________</w:t>
      </w:r>
      <w:r>
        <w:rPr>
          <w:rFonts w:ascii="Times New Roman" w:eastAsia="SimSun" w:hAnsi="Times New Roman"/>
          <w:kern w:val="1"/>
          <w:sz w:val="24"/>
          <w:szCs w:val="24"/>
          <w:lang w:eastAsia="en-US" w:bidi="en-US"/>
        </w:rPr>
        <w:t>_______________________________( leggibile )</w:t>
      </w:r>
    </w:p>
    <w:p w:rsidR="00BB12B3" w:rsidRPr="0038782C" w:rsidRDefault="00BB12B3" w:rsidP="00BB12B3">
      <w:pPr>
        <w:spacing w:line="100" w:lineRule="atLeast"/>
        <w:ind w:left="-153" w:right="153"/>
        <w:jc w:val="both"/>
        <w:rPr>
          <w:rFonts w:ascii="Times New Roman" w:eastAsia="SimSun" w:hAnsi="Times New Roman"/>
          <w:color w:val="000000"/>
          <w:kern w:val="1"/>
          <w:sz w:val="24"/>
          <w:szCs w:val="24"/>
        </w:rPr>
      </w:pPr>
      <w:r w:rsidRPr="0038782C">
        <w:rPr>
          <w:rFonts w:ascii="Times New Roman" w:eastAsia="SimSun" w:hAnsi="Times New Roman"/>
          <w:kern w:val="1"/>
          <w:sz w:val="24"/>
          <w:szCs w:val="24"/>
        </w:rPr>
        <w:t xml:space="preserve">Ai sensi delle disposizioni contenute nel “Codice in materia di protezione dei dati personali” approvato con </w:t>
      </w:r>
      <w:proofErr w:type="spellStart"/>
      <w:r w:rsidRPr="0038782C">
        <w:rPr>
          <w:rFonts w:ascii="Times New Roman" w:eastAsia="SimSun" w:hAnsi="Times New Roman"/>
          <w:kern w:val="1"/>
          <w:sz w:val="24"/>
          <w:szCs w:val="24"/>
        </w:rPr>
        <w:t>D.Lgs</w:t>
      </w:r>
      <w:proofErr w:type="spellEnd"/>
      <w:r w:rsidRPr="0038782C">
        <w:rPr>
          <w:rFonts w:ascii="Times New Roman" w:eastAsia="SimSun" w:hAnsi="Times New Roman"/>
          <w:kern w:val="1"/>
          <w:sz w:val="24"/>
          <w:szCs w:val="24"/>
        </w:rPr>
        <w:t xml:space="preserve"> 30 giugno 2003, n. 196, si autorizza il trattamento dei dati personali contenuti nella presente domanda e nei relativi allegati, nei limiti degli adempimenti istituzionali previsti dal Contratto Nazionale.</w:t>
      </w:r>
    </w:p>
    <w:p w:rsidR="00631B1C" w:rsidRDefault="00631B1C" w:rsidP="00BB12B3">
      <w:pPr>
        <w:spacing w:line="100" w:lineRule="atLeast"/>
        <w:ind w:hanging="426"/>
        <w:rPr>
          <w:rFonts w:ascii="Times New Roman" w:eastAsia="SimSun" w:hAnsi="Times New Roman"/>
          <w:color w:val="000000"/>
          <w:kern w:val="1"/>
          <w:sz w:val="24"/>
          <w:szCs w:val="24"/>
        </w:rPr>
      </w:pPr>
    </w:p>
    <w:p w:rsidR="00BB12B3" w:rsidRDefault="00BB12B3" w:rsidP="00BB12B3">
      <w:pPr>
        <w:spacing w:line="100" w:lineRule="atLeast"/>
        <w:ind w:hanging="426"/>
        <w:rPr>
          <w:rFonts w:ascii="Times New Roman" w:eastAsia="SimSun" w:hAnsi="Times New Roman"/>
          <w:color w:val="000000"/>
          <w:kern w:val="1"/>
          <w:sz w:val="24"/>
          <w:szCs w:val="24"/>
        </w:rPr>
      </w:pPr>
      <w:r w:rsidRPr="0038782C">
        <w:rPr>
          <w:rFonts w:ascii="Times New Roman" w:eastAsia="SimSun" w:hAnsi="Times New Roman"/>
          <w:color w:val="000000"/>
          <w:kern w:val="1"/>
          <w:sz w:val="24"/>
          <w:szCs w:val="24"/>
        </w:rPr>
        <w:t>**</w:t>
      </w:r>
      <w:proofErr w:type="gramStart"/>
      <w:r w:rsidRPr="0038782C">
        <w:rPr>
          <w:rFonts w:ascii="Times New Roman" w:eastAsia="SimSun" w:hAnsi="Times New Roman"/>
          <w:color w:val="000000"/>
          <w:kern w:val="1"/>
          <w:sz w:val="24"/>
          <w:szCs w:val="24"/>
        </w:rPr>
        <w:t>NOTE:_</w:t>
      </w:r>
      <w:proofErr w:type="gramEnd"/>
      <w:r w:rsidRPr="0038782C">
        <w:rPr>
          <w:rFonts w:ascii="Times New Roman" w:eastAsia="SimSun" w:hAnsi="Times New Roman"/>
          <w:color w:val="000000"/>
          <w:kern w:val="1"/>
          <w:sz w:val="24"/>
          <w:szCs w:val="24"/>
        </w:rPr>
        <w:t>__________________________________________________________________________</w:t>
      </w:r>
    </w:p>
    <w:p w:rsidR="00BB12B3" w:rsidRDefault="00BB12B3" w:rsidP="00BB12B3">
      <w:pPr>
        <w:spacing w:line="100" w:lineRule="atLeast"/>
        <w:ind w:hanging="426"/>
        <w:rPr>
          <w:rFonts w:ascii="Times New Roman" w:eastAsia="SimSun" w:hAnsi="Times New Roman"/>
          <w:color w:val="000000"/>
          <w:kern w:val="1"/>
          <w:sz w:val="24"/>
          <w:szCs w:val="24"/>
        </w:rPr>
      </w:pPr>
      <w:r w:rsidRPr="0038782C">
        <w:rPr>
          <w:rFonts w:ascii="Times New Roman" w:eastAsia="SimSun" w:hAnsi="Times New Roman"/>
          <w:color w:val="000000"/>
          <w:kern w:val="1"/>
          <w:sz w:val="24"/>
          <w:szCs w:val="24"/>
        </w:rPr>
        <w:t>___________________________________________________________________________________</w:t>
      </w:r>
    </w:p>
    <w:p w:rsidR="00BB12B3" w:rsidRDefault="00BB12B3" w:rsidP="00BB12B3">
      <w:pPr>
        <w:spacing w:line="100" w:lineRule="atLeast"/>
        <w:ind w:hanging="426"/>
        <w:rPr>
          <w:rFonts w:ascii="Times New Roman" w:eastAsia="SimSun" w:hAnsi="Times New Roman"/>
          <w:color w:val="000000"/>
          <w:kern w:val="1"/>
          <w:sz w:val="24"/>
          <w:szCs w:val="24"/>
        </w:rPr>
      </w:pPr>
      <w:r w:rsidRPr="0038782C">
        <w:rPr>
          <w:rFonts w:ascii="Times New Roman" w:eastAsia="SimSun" w:hAnsi="Times New Roman"/>
          <w:color w:val="000000"/>
          <w:kern w:val="1"/>
          <w:sz w:val="24"/>
          <w:szCs w:val="24"/>
        </w:rPr>
        <w:t>____________________________________________________</w:t>
      </w:r>
      <w:r>
        <w:rPr>
          <w:rFonts w:ascii="Times New Roman" w:eastAsia="SimSun" w:hAnsi="Times New Roman"/>
          <w:color w:val="000000"/>
          <w:kern w:val="1"/>
          <w:sz w:val="24"/>
          <w:szCs w:val="24"/>
        </w:rPr>
        <w:t>_______________________________</w:t>
      </w:r>
    </w:p>
    <w:p w:rsidR="00BB12B3" w:rsidRPr="0038782C" w:rsidRDefault="00BB12B3" w:rsidP="00BB12B3">
      <w:pPr>
        <w:spacing w:after="0" w:line="100" w:lineRule="atLeast"/>
        <w:rPr>
          <w:rFonts w:ascii="Times New Roman" w:eastAsia="SimSun" w:hAnsi="Times New Roman"/>
          <w:kern w:val="1"/>
          <w:sz w:val="24"/>
          <w:szCs w:val="24"/>
        </w:rPr>
      </w:pPr>
      <w:r w:rsidRPr="0038782C">
        <w:rPr>
          <w:rFonts w:ascii="Times New Roman" w:eastAsia="SimSun" w:hAnsi="Times New Roman"/>
          <w:color w:val="000000"/>
          <w:kern w:val="1"/>
          <w:sz w:val="24"/>
          <w:szCs w:val="24"/>
        </w:rPr>
        <w:t>Dichiaro che le notizie sopra riportate corrispondono al vero.</w:t>
      </w:r>
    </w:p>
    <w:p w:rsidR="00BB12B3" w:rsidRPr="0038782C" w:rsidRDefault="00BB12B3" w:rsidP="00BB12B3">
      <w:pPr>
        <w:spacing w:line="100" w:lineRule="atLeast"/>
        <w:ind w:hanging="426"/>
        <w:rPr>
          <w:rFonts w:ascii="Times New Roman" w:eastAsia="SimSun" w:hAnsi="Times New Roman"/>
          <w:kern w:val="1"/>
          <w:sz w:val="24"/>
          <w:szCs w:val="24"/>
        </w:rPr>
      </w:pPr>
    </w:p>
    <w:p w:rsidR="00BB12B3" w:rsidRPr="0038782C" w:rsidRDefault="00BB12B3" w:rsidP="00BB12B3">
      <w:pPr>
        <w:spacing w:line="100" w:lineRule="atLeast"/>
        <w:ind w:hanging="426"/>
        <w:rPr>
          <w:rFonts w:ascii="Times New Roman" w:eastAsia="SimSun" w:hAnsi="Times New Roman"/>
          <w:b/>
          <w:kern w:val="1"/>
          <w:sz w:val="24"/>
          <w:szCs w:val="24"/>
        </w:rPr>
      </w:pPr>
      <w:r w:rsidRPr="0038782C">
        <w:rPr>
          <w:rFonts w:ascii="Times New Roman" w:eastAsia="SimSun" w:hAnsi="Times New Roman"/>
          <w:kern w:val="1"/>
          <w:sz w:val="24"/>
          <w:szCs w:val="24"/>
        </w:rPr>
        <w:t xml:space="preserve">      Data ___________________________                           </w:t>
      </w:r>
      <w:proofErr w:type="gramStart"/>
      <w:r w:rsidRPr="0038782C">
        <w:rPr>
          <w:rFonts w:ascii="Times New Roman" w:eastAsia="SimSun" w:hAnsi="Times New Roman"/>
          <w:kern w:val="1"/>
          <w:sz w:val="24"/>
          <w:szCs w:val="24"/>
        </w:rPr>
        <w:t>FIRMA  per</w:t>
      </w:r>
      <w:proofErr w:type="gramEnd"/>
      <w:r w:rsidRPr="0038782C">
        <w:rPr>
          <w:rFonts w:ascii="Times New Roman" w:eastAsia="SimSun" w:hAnsi="Times New Roman"/>
          <w:kern w:val="1"/>
          <w:sz w:val="24"/>
          <w:szCs w:val="24"/>
        </w:rPr>
        <w:t xml:space="preserve"> esteso________________</w:t>
      </w:r>
    </w:p>
    <w:p w:rsidR="00BB12B3" w:rsidRPr="000A598E" w:rsidRDefault="00BB12B3" w:rsidP="00BB12B3">
      <w:pPr>
        <w:spacing w:line="100" w:lineRule="atLeast"/>
        <w:ind w:left="-567" w:hanging="426"/>
        <w:jc w:val="both"/>
        <w:rPr>
          <w:rFonts w:ascii="Times New Roman" w:eastAsia="SimSun" w:hAnsi="Times New Roman"/>
          <w:color w:val="000000"/>
          <w:kern w:val="1"/>
          <w:sz w:val="18"/>
          <w:szCs w:val="18"/>
          <w:lang w:eastAsia="en-US" w:bidi="en-US"/>
        </w:rPr>
      </w:pPr>
    </w:p>
    <w:p w:rsidR="00BB12B3" w:rsidRDefault="00BB12B3" w:rsidP="009F57A3">
      <w:pPr>
        <w:spacing w:after="0" w:line="100" w:lineRule="atLeast"/>
        <w:rPr>
          <w:rFonts w:ascii="TTE1DC5468t00" w:eastAsia="SimSun" w:hAnsi="TTE1DC5468t00" w:cs="TTE1DC5468t00" w:hint="eastAsia"/>
          <w:kern w:val="1"/>
          <w:sz w:val="18"/>
          <w:szCs w:val="18"/>
        </w:rPr>
      </w:pPr>
      <w:r w:rsidRPr="0038782C">
        <w:rPr>
          <w:rFonts w:ascii="Times New Roman" w:eastAsia="SimSun" w:hAnsi="Times New Roman"/>
          <w:color w:val="000000"/>
          <w:kern w:val="1"/>
          <w:sz w:val="18"/>
          <w:szCs w:val="18"/>
        </w:rPr>
        <w:t>**Qualora lo spazio non fosse sufficiente, per le notizie richieste, utilizzare quello in</w:t>
      </w:r>
      <w:r>
        <w:rPr>
          <w:rFonts w:ascii="Times New Roman" w:eastAsia="SimSun" w:hAnsi="Times New Roman"/>
          <w:color w:val="000000"/>
          <w:kern w:val="1"/>
          <w:sz w:val="18"/>
          <w:szCs w:val="18"/>
        </w:rPr>
        <w:t xml:space="preserve"> calce al foglio </w:t>
      </w:r>
      <w:proofErr w:type="gramStart"/>
      <w:r>
        <w:rPr>
          <w:rFonts w:ascii="Times New Roman" w:eastAsia="SimSun" w:hAnsi="Times New Roman"/>
          <w:color w:val="000000"/>
          <w:kern w:val="1"/>
          <w:sz w:val="18"/>
          <w:szCs w:val="18"/>
        </w:rPr>
        <w:t>allo voce</w:t>
      </w:r>
      <w:proofErr w:type="gramEnd"/>
      <w:r>
        <w:rPr>
          <w:rFonts w:ascii="Times New Roman" w:eastAsia="SimSun" w:hAnsi="Times New Roman"/>
          <w:color w:val="000000"/>
          <w:kern w:val="1"/>
          <w:sz w:val="18"/>
          <w:szCs w:val="18"/>
        </w:rPr>
        <w:t xml:space="preserve"> “note</w:t>
      </w:r>
      <w:r w:rsidRPr="0038782C">
        <w:rPr>
          <w:rFonts w:ascii="Times New Roman" w:eastAsia="SimSun" w:hAnsi="Times New Roman"/>
          <w:color w:val="000000"/>
          <w:kern w:val="1"/>
          <w:sz w:val="18"/>
          <w:szCs w:val="18"/>
        </w:rPr>
        <w:t>”</w:t>
      </w:r>
    </w:p>
    <w:p w:rsidR="009F57A3" w:rsidRPr="009F57A3" w:rsidRDefault="009F57A3" w:rsidP="009F57A3">
      <w:pPr>
        <w:spacing w:after="0" w:line="100" w:lineRule="atLeast"/>
        <w:rPr>
          <w:rFonts w:ascii="TTE1DC5468t00" w:eastAsia="SimSun" w:hAnsi="TTE1DC5468t00" w:cs="TTE1DC5468t00" w:hint="eastAsia"/>
          <w:kern w:val="1"/>
          <w:sz w:val="18"/>
          <w:szCs w:val="18"/>
        </w:rPr>
      </w:pPr>
    </w:p>
    <w:p w:rsidR="00EE1E98" w:rsidRDefault="00EE1E98" w:rsidP="00BB12B3">
      <w:pPr>
        <w:jc w:val="center"/>
        <w:rPr>
          <w:rFonts w:eastAsia="SimSun" w:cs="font419"/>
          <w:b/>
          <w:bCs/>
          <w:kern w:val="1"/>
        </w:rPr>
      </w:pPr>
    </w:p>
    <w:p w:rsidR="00EE1E98" w:rsidRDefault="00EE1E98" w:rsidP="00BB12B3">
      <w:pPr>
        <w:jc w:val="center"/>
        <w:rPr>
          <w:rFonts w:eastAsia="SimSun" w:cs="font419"/>
          <w:b/>
          <w:bCs/>
          <w:kern w:val="1"/>
        </w:rPr>
      </w:pPr>
    </w:p>
    <w:p w:rsidR="00EE1E98" w:rsidRDefault="00EE1E98" w:rsidP="00BB12B3">
      <w:pPr>
        <w:jc w:val="center"/>
        <w:rPr>
          <w:rFonts w:eastAsia="SimSun" w:cs="font419"/>
          <w:b/>
          <w:bCs/>
          <w:kern w:val="1"/>
        </w:rPr>
      </w:pPr>
    </w:p>
    <w:p w:rsidR="00460189" w:rsidRDefault="00460189" w:rsidP="00BB12B3">
      <w:pPr>
        <w:jc w:val="center"/>
        <w:rPr>
          <w:rFonts w:eastAsia="SimSun" w:cs="font419"/>
          <w:b/>
          <w:bCs/>
          <w:kern w:val="1"/>
        </w:rPr>
      </w:pPr>
    </w:p>
    <w:p w:rsidR="002A06EE" w:rsidRDefault="002A06EE" w:rsidP="00BB12B3">
      <w:pPr>
        <w:jc w:val="center"/>
        <w:rPr>
          <w:rFonts w:eastAsia="SimSun" w:cs="font419"/>
          <w:b/>
          <w:bCs/>
          <w:kern w:val="1"/>
        </w:rPr>
      </w:pPr>
    </w:p>
    <w:p w:rsidR="002A06EE" w:rsidRDefault="002A06EE" w:rsidP="00BB12B3">
      <w:pPr>
        <w:jc w:val="center"/>
        <w:rPr>
          <w:rFonts w:eastAsia="SimSun" w:cs="font419"/>
          <w:b/>
          <w:bCs/>
          <w:kern w:val="1"/>
        </w:rPr>
      </w:pPr>
    </w:p>
    <w:p w:rsidR="002A06EE" w:rsidRDefault="002A06EE" w:rsidP="00BB12B3">
      <w:pPr>
        <w:jc w:val="center"/>
        <w:rPr>
          <w:rFonts w:eastAsia="SimSun" w:cs="font419"/>
          <w:b/>
          <w:bCs/>
          <w:kern w:val="1"/>
        </w:rPr>
      </w:pPr>
    </w:p>
    <w:p w:rsidR="002A06EE" w:rsidRDefault="002A06EE" w:rsidP="00BB12B3">
      <w:pPr>
        <w:jc w:val="center"/>
        <w:rPr>
          <w:rFonts w:eastAsia="SimSun" w:cs="font419"/>
          <w:b/>
          <w:bCs/>
          <w:kern w:val="1"/>
        </w:rPr>
      </w:pPr>
    </w:p>
    <w:p w:rsidR="002A06EE" w:rsidRDefault="002A06EE" w:rsidP="00BB12B3">
      <w:pPr>
        <w:jc w:val="center"/>
        <w:rPr>
          <w:rFonts w:eastAsia="SimSun" w:cs="font419"/>
          <w:b/>
          <w:bCs/>
          <w:kern w:val="1"/>
        </w:rPr>
      </w:pPr>
    </w:p>
    <w:p w:rsidR="00E4473C" w:rsidRDefault="00E4473C" w:rsidP="00BB12B3">
      <w:pPr>
        <w:jc w:val="center"/>
        <w:rPr>
          <w:rFonts w:eastAsia="SimSun" w:cs="font419"/>
          <w:b/>
          <w:bCs/>
          <w:kern w:val="1"/>
        </w:rPr>
      </w:pPr>
    </w:p>
    <w:p w:rsidR="00E4473C" w:rsidRDefault="00E4473C" w:rsidP="00BB12B3">
      <w:pPr>
        <w:jc w:val="center"/>
        <w:rPr>
          <w:rFonts w:eastAsia="SimSun" w:cs="font419"/>
          <w:b/>
          <w:bCs/>
          <w:kern w:val="1"/>
        </w:rPr>
      </w:pPr>
    </w:p>
    <w:p w:rsidR="00E4473C" w:rsidRDefault="00E4473C" w:rsidP="00BB12B3">
      <w:pPr>
        <w:jc w:val="center"/>
        <w:rPr>
          <w:rFonts w:eastAsia="SimSun" w:cs="font419"/>
          <w:b/>
          <w:bCs/>
          <w:kern w:val="1"/>
        </w:rPr>
      </w:pPr>
    </w:p>
    <w:p w:rsidR="00E4473C" w:rsidRDefault="00E4473C" w:rsidP="00BB12B3">
      <w:pPr>
        <w:jc w:val="center"/>
        <w:rPr>
          <w:rFonts w:eastAsia="SimSun" w:cs="font419"/>
          <w:b/>
          <w:bCs/>
          <w:kern w:val="1"/>
        </w:rPr>
      </w:pPr>
    </w:p>
    <w:p w:rsidR="007F2766" w:rsidRDefault="007F2766" w:rsidP="00BB12B3">
      <w:pPr>
        <w:jc w:val="center"/>
        <w:rPr>
          <w:rFonts w:eastAsia="SimSun" w:cs="font419"/>
          <w:b/>
          <w:bCs/>
          <w:kern w:val="1"/>
        </w:rPr>
      </w:pPr>
    </w:p>
    <w:p w:rsidR="007F2766" w:rsidRDefault="007F2766" w:rsidP="00BB12B3">
      <w:pPr>
        <w:jc w:val="center"/>
        <w:rPr>
          <w:rFonts w:eastAsia="SimSun" w:cs="font419"/>
          <w:b/>
          <w:bCs/>
          <w:kern w:val="1"/>
        </w:rPr>
      </w:pPr>
    </w:p>
    <w:p w:rsidR="007F2766" w:rsidRDefault="007F2766" w:rsidP="00BB12B3">
      <w:pPr>
        <w:jc w:val="center"/>
        <w:rPr>
          <w:rFonts w:eastAsia="SimSun" w:cs="font419"/>
          <w:b/>
          <w:bCs/>
          <w:kern w:val="1"/>
        </w:rPr>
      </w:pPr>
    </w:p>
    <w:p w:rsidR="00460189" w:rsidRDefault="00460189" w:rsidP="00BB12B3">
      <w:pPr>
        <w:jc w:val="center"/>
        <w:rPr>
          <w:rFonts w:eastAsia="SimSun" w:cs="font419"/>
          <w:b/>
          <w:bCs/>
          <w:kern w:val="1"/>
        </w:rPr>
      </w:pPr>
    </w:p>
    <w:p w:rsidR="00BB12B3" w:rsidRPr="0038782C" w:rsidRDefault="00BB12B3" w:rsidP="00BB12B3">
      <w:pPr>
        <w:jc w:val="center"/>
        <w:rPr>
          <w:rFonts w:eastAsia="SimSun" w:cs="font419"/>
          <w:b/>
          <w:bCs/>
          <w:kern w:val="1"/>
        </w:rPr>
      </w:pPr>
      <w:r w:rsidRPr="0038782C">
        <w:rPr>
          <w:rFonts w:eastAsia="SimSun" w:cs="font419"/>
          <w:b/>
          <w:bCs/>
          <w:kern w:val="1"/>
        </w:rPr>
        <w:t>DA COMPILARE E TRASMETTERE OBBLIGATORIAMENTE SOLO IN CASO DI TRASMISSIONE A MEZZO PEC</w:t>
      </w:r>
    </w:p>
    <w:p w:rsidR="00BB12B3" w:rsidRPr="0038782C" w:rsidRDefault="00BB12B3" w:rsidP="00BB12B3">
      <w:pPr>
        <w:jc w:val="center"/>
        <w:rPr>
          <w:rFonts w:ascii="Cambria" w:eastAsia="SimSun" w:hAnsi="Cambria" w:cs="Cambria"/>
          <w:b/>
          <w:bCs/>
          <w:kern w:val="1"/>
        </w:rPr>
      </w:pPr>
      <w:r w:rsidRPr="0038782C">
        <w:rPr>
          <w:rFonts w:eastAsia="SimSun" w:cs="font419"/>
          <w:b/>
          <w:bCs/>
          <w:kern w:val="1"/>
        </w:rPr>
        <w:t>ATTENENDOSI ALLE INDICAZIONI RIPORTATE IN CALCE.</w:t>
      </w:r>
    </w:p>
    <w:p w:rsidR="00BB12B3" w:rsidRPr="0038782C" w:rsidRDefault="00BB12B3" w:rsidP="00BB12B3">
      <w:pPr>
        <w:jc w:val="center"/>
        <w:rPr>
          <w:rFonts w:ascii="Cambria" w:eastAsia="SimSun" w:hAnsi="Cambria" w:cs="Cambria"/>
          <w:b/>
          <w:bCs/>
          <w:kern w:val="1"/>
        </w:rPr>
      </w:pPr>
    </w:p>
    <w:p w:rsidR="00BB12B3" w:rsidRPr="0038782C" w:rsidRDefault="00BB12B3" w:rsidP="00BB12B3">
      <w:pPr>
        <w:jc w:val="center"/>
        <w:rPr>
          <w:rFonts w:ascii="Cambria" w:eastAsia="SimSun" w:hAnsi="Cambria" w:cs="Cambria"/>
          <w:b/>
          <w:kern w:val="1"/>
        </w:rPr>
      </w:pPr>
      <w:r w:rsidRPr="0038782C">
        <w:rPr>
          <w:rFonts w:ascii="Cambria" w:eastAsia="SimSun" w:hAnsi="Cambria" w:cs="Cambria"/>
          <w:b/>
          <w:kern w:val="1"/>
        </w:rPr>
        <w:t xml:space="preserve">DICHIARAZIONE </w:t>
      </w:r>
    </w:p>
    <w:p w:rsidR="00BB12B3" w:rsidRPr="0038782C" w:rsidRDefault="00BB12B3" w:rsidP="00BB12B3">
      <w:pPr>
        <w:jc w:val="center"/>
        <w:rPr>
          <w:rFonts w:ascii="Cambria" w:eastAsia="SimSun" w:hAnsi="Cambria" w:cs="Cambria"/>
          <w:kern w:val="1"/>
        </w:rPr>
      </w:pPr>
      <w:r w:rsidRPr="0038782C">
        <w:rPr>
          <w:rFonts w:ascii="Cambria" w:eastAsia="SimSun" w:hAnsi="Cambria" w:cs="Cambria"/>
          <w:b/>
          <w:kern w:val="1"/>
        </w:rPr>
        <w:t xml:space="preserve"> ai sensi ed agli effetti degli artt. 46 e 47 </w:t>
      </w:r>
      <w:proofErr w:type="gramStart"/>
      <w:r w:rsidRPr="0038782C">
        <w:rPr>
          <w:rFonts w:ascii="Cambria" w:eastAsia="SimSun" w:hAnsi="Cambria" w:cs="Cambria"/>
          <w:b/>
          <w:kern w:val="1"/>
        </w:rPr>
        <w:t>del  D.P.R.</w:t>
      </w:r>
      <w:proofErr w:type="gramEnd"/>
      <w:r w:rsidRPr="0038782C">
        <w:rPr>
          <w:rFonts w:ascii="Cambria" w:eastAsia="SimSun" w:hAnsi="Cambria" w:cs="Cambria"/>
          <w:b/>
          <w:kern w:val="1"/>
        </w:rPr>
        <w:t xml:space="preserve"> 28 dicembre 2000, n. 445, e </w:t>
      </w:r>
      <w:proofErr w:type="spellStart"/>
      <w:r w:rsidRPr="0038782C">
        <w:rPr>
          <w:rFonts w:ascii="Cambria" w:eastAsia="SimSun" w:hAnsi="Cambria" w:cs="Cambria"/>
          <w:b/>
          <w:kern w:val="1"/>
        </w:rPr>
        <w:t>s.m.i.</w:t>
      </w:r>
      <w:proofErr w:type="spellEnd"/>
    </w:p>
    <w:p w:rsidR="00BB12B3" w:rsidRPr="0038782C" w:rsidRDefault="00BB12B3" w:rsidP="00BB12B3">
      <w:pPr>
        <w:jc w:val="both"/>
        <w:rPr>
          <w:rFonts w:ascii="Cambria" w:eastAsia="SimSun" w:hAnsi="Cambria" w:cs="Cambria"/>
          <w:kern w:val="1"/>
        </w:rPr>
      </w:pPr>
    </w:p>
    <w:p w:rsidR="00BB12B3" w:rsidRPr="0038782C" w:rsidRDefault="00BB12B3" w:rsidP="00BB12B3">
      <w:pPr>
        <w:jc w:val="both"/>
        <w:rPr>
          <w:rFonts w:ascii="Cambria" w:eastAsia="SimSun" w:hAnsi="Cambria" w:cs="Cambria"/>
          <w:kern w:val="1"/>
        </w:rPr>
      </w:pPr>
      <w:r w:rsidRPr="0038782C">
        <w:rPr>
          <w:rFonts w:ascii="Cambria" w:eastAsia="SimSun" w:hAnsi="Cambria" w:cs="Cambria"/>
          <w:kern w:val="1"/>
        </w:rPr>
        <w:t xml:space="preserve">__Sottoscritt_____Dott.________________________________________________, nato a ________________________, </w:t>
      </w:r>
    </w:p>
    <w:p w:rsidR="00BB12B3" w:rsidRPr="0038782C" w:rsidRDefault="00BB12B3" w:rsidP="00BB12B3">
      <w:pPr>
        <w:jc w:val="both"/>
        <w:rPr>
          <w:rFonts w:ascii="Cambria" w:eastAsia="SimSun" w:hAnsi="Cambria" w:cs="Cambria"/>
          <w:kern w:val="1"/>
        </w:rPr>
      </w:pPr>
    </w:p>
    <w:p w:rsidR="00BB12B3" w:rsidRPr="0038782C" w:rsidRDefault="00BB12B3" w:rsidP="00BB12B3">
      <w:pPr>
        <w:jc w:val="both"/>
        <w:rPr>
          <w:rFonts w:ascii="Cambria" w:eastAsia="SimSun" w:hAnsi="Cambria" w:cs="Cambria"/>
          <w:kern w:val="1"/>
        </w:rPr>
      </w:pPr>
      <w:r w:rsidRPr="0038782C">
        <w:rPr>
          <w:rFonts w:ascii="Cambria" w:eastAsia="SimSun" w:hAnsi="Cambria" w:cs="Cambria"/>
          <w:kern w:val="1"/>
        </w:rPr>
        <w:t xml:space="preserve">il __________________ indirizzo pec _______________________________________________ in riferimento alla </w:t>
      </w:r>
    </w:p>
    <w:p w:rsidR="00BB12B3" w:rsidRPr="0038782C" w:rsidRDefault="00BB12B3" w:rsidP="00BB12B3">
      <w:pPr>
        <w:rPr>
          <w:rFonts w:ascii="Cambria" w:eastAsia="SimSun" w:hAnsi="Cambria" w:cs="Cambria"/>
          <w:kern w:val="1"/>
        </w:rPr>
      </w:pPr>
    </w:p>
    <w:p w:rsidR="00BB12B3" w:rsidRPr="0038782C" w:rsidRDefault="00BB12B3" w:rsidP="00BB12B3">
      <w:pPr>
        <w:rPr>
          <w:rFonts w:ascii="Cambria" w:eastAsia="SimSun" w:hAnsi="Cambria" w:cs="Cambria"/>
          <w:kern w:val="1"/>
        </w:rPr>
      </w:pPr>
      <w:r w:rsidRPr="0038782C">
        <w:rPr>
          <w:rFonts w:ascii="Cambria" w:eastAsia="SimSun" w:hAnsi="Cambria" w:cs="Cambria"/>
          <w:kern w:val="1"/>
        </w:rPr>
        <w:t>domanda di partecipazione _________________________________________________________________________</w:t>
      </w:r>
    </w:p>
    <w:p w:rsidR="00BB12B3" w:rsidRPr="0038782C" w:rsidRDefault="00BB12B3" w:rsidP="00BB12B3">
      <w:pPr>
        <w:jc w:val="center"/>
        <w:rPr>
          <w:rFonts w:ascii="Cambria" w:eastAsia="SimSun" w:hAnsi="Cambria" w:cs="Cambria"/>
          <w:kern w:val="1"/>
        </w:rPr>
      </w:pPr>
      <w:r w:rsidRPr="0038782C">
        <w:rPr>
          <w:rFonts w:ascii="Cambria" w:eastAsia="SimSun" w:hAnsi="Cambria" w:cs="Cambria"/>
          <w:kern w:val="1"/>
        </w:rPr>
        <w:t>DICHIARA</w:t>
      </w:r>
    </w:p>
    <w:p w:rsidR="00EE1E98" w:rsidRDefault="00BB12B3" w:rsidP="00BB12B3">
      <w:pPr>
        <w:jc w:val="both"/>
        <w:rPr>
          <w:rFonts w:ascii="Cambria" w:eastAsia="SimSun" w:hAnsi="Cambria" w:cs="Cambria"/>
          <w:kern w:val="1"/>
        </w:rPr>
      </w:pPr>
      <w:r w:rsidRPr="0038782C">
        <w:rPr>
          <w:rFonts w:ascii="Cambria" w:eastAsia="SimSun" w:hAnsi="Cambria" w:cs="Cambria"/>
          <w:kern w:val="1"/>
        </w:rPr>
        <w:t>sotto la propria responsabilità e consapevole delle sanzioni penali previste, in caso di dichiarazioni non veritiere;</w:t>
      </w:r>
    </w:p>
    <w:p w:rsidR="00BB12B3" w:rsidRPr="00EE1E98" w:rsidRDefault="00BB12B3" w:rsidP="00EE1E98">
      <w:pPr>
        <w:pStyle w:val="Paragrafoelenco"/>
        <w:numPr>
          <w:ilvl w:val="0"/>
          <w:numId w:val="16"/>
        </w:numPr>
        <w:jc w:val="both"/>
        <w:rPr>
          <w:rFonts w:ascii="Cambria" w:eastAsia="SimSun" w:hAnsi="Cambria" w:cs="Cambria"/>
          <w:kern w:val="1"/>
        </w:rPr>
      </w:pPr>
      <w:r w:rsidRPr="00EE1E98">
        <w:rPr>
          <w:rFonts w:ascii="Cambria" w:eastAsia="SimSun" w:hAnsi="Cambria" w:cs="Cambria"/>
          <w:kern w:val="1"/>
        </w:rPr>
        <w:t xml:space="preserve">di avere assolto al pagamento di bollo di euro 16,00 tramite apposizione ed annullamento della marca da bollo sul cartaceo della presente domanda trattenuto presso il/la sottoscritta/o; a tal proposito dichiara inoltre che la marca da </w:t>
      </w:r>
      <w:proofErr w:type="gramStart"/>
      <w:r w:rsidRPr="00EE1E98">
        <w:rPr>
          <w:rFonts w:ascii="Cambria" w:eastAsia="SimSun" w:hAnsi="Cambria" w:cs="Cambria"/>
          <w:kern w:val="1"/>
        </w:rPr>
        <w:t>bollo  di</w:t>
      </w:r>
      <w:proofErr w:type="gramEnd"/>
      <w:r w:rsidRPr="00EE1E98">
        <w:rPr>
          <w:rFonts w:ascii="Cambria" w:eastAsia="SimSun" w:hAnsi="Cambria" w:cs="Cambria"/>
          <w:kern w:val="1"/>
        </w:rPr>
        <w:t xml:space="preserve"> euro 16, 00  applicata è la seguente:</w:t>
      </w:r>
    </w:p>
    <w:p w:rsidR="00BB12B3" w:rsidRPr="0038782C" w:rsidRDefault="00BB12B3" w:rsidP="00BB12B3">
      <w:pPr>
        <w:jc w:val="both"/>
        <w:rPr>
          <w:rFonts w:ascii="Cambria" w:eastAsia="SimSun" w:hAnsi="Cambria" w:cs="Cambria"/>
          <w:kern w:val="1"/>
        </w:rPr>
      </w:pPr>
    </w:p>
    <w:p w:rsidR="00BB12B3" w:rsidRPr="0038782C" w:rsidRDefault="00BB12B3" w:rsidP="00BB12B3">
      <w:pPr>
        <w:rPr>
          <w:rFonts w:ascii="Cambria" w:eastAsia="SimSun" w:hAnsi="Cambria" w:cs="Cambria"/>
          <w:kern w:val="1"/>
        </w:rPr>
      </w:pPr>
      <w:r w:rsidRPr="0038782C">
        <w:rPr>
          <w:rFonts w:ascii="Cambria" w:eastAsia="SimSun" w:hAnsi="Cambria" w:cs="Cambria"/>
          <w:kern w:val="1"/>
        </w:rPr>
        <w:t>a. data e ora di emissione______________________________________</w:t>
      </w:r>
    </w:p>
    <w:p w:rsidR="00BB12B3" w:rsidRPr="0038782C" w:rsidRDefault="00BB12B3" w:rsidP="00BB12B3">
      <w:pPr>
        <w:rPr>
          <w:rFonts w:ascii="Cambria" w:eastAsia="SimSun" w:hAnsi="Cambria" w:cs="Cambria"/>
          <w:kern w:val="1"/>
        </w:rPr>
      </w:pPr>
    </w:p>
    <w:p w:rsidR="00BB12B3" w:rsidRPr="0038782C" w:rsidRDefault="00BB12B3" w:rsidP="00BB12B3">
      <w:pPr>
        <w:rPr>
          <w:rFonts w:ascii="Cambria" w:eastAsia="SimSun" w:hAnsi="Cambria" w:cs="Cambria"/>
          <w:kern w:val="1"/>
        </w:rPr>
      </w:pPr>
      <w:r w:rsidRPr="0038782C">
        <w:rPr>
          <w:rFonts w:ascii="Cambria" w:eastAsia="SimSun" w:hAnsi="Cambria" w:cs="Cambria"/>
          <w:kern w:val="1"/>
        </w:rPr>
        <w:t>b. IDENTIFICATIVO n._________________________________________</w:t>
      </w:r>
    </w:p>
    <w:p w:rsidR="00BB12B3" w:rsidRPr="00EE1E98" w:rsidRDefault="00BB12B3" w:rsidP="00EE1E98">
      <w:pPr>
        <w:pStyle w:val="Paragrafoelenco"/>
        <w:numPr>
          <w:ilvl w:val="0"/>
          <w:numId w:val="16"/>
        </w:numPr>
        <w:tabs>
          <w:tab w:val="left" w:pos="284"/>
        </w:tabs>
        <w:jc w:val="both"/>
        <w:rPr>
          <w:rFonts w:ascii="Cambria" w:eastAsia="SimSun" w:hAnsi="Cambria" w:cs="Cambria"/>
          <w:kern w:val="1"/>
        </w:rPr>
      </w:pPr>
      <w:r w:rsidRPr="00EE1E98">
        <w:rPr>
          <w:rFonts w:ascii="Cambria" w:eastAsia="SimSun" w:hAnsi="Cambria" w:cs="Cambria"/>
          <w:kern w:val="1"/>
        </w:rPr>
        <w:t>di conservare l'originale della domanda di cui sopra per eventuali controlli da parte dell'Amministrazione;</w:t>
      </w:r>
    </w:p>
    <w:p w:rsidR="00EE1E98" w:rsidRDefault="00EE1E98" w:rsidP="00BB12B3">
      <w:pPr>
        <w:rPr>
          <w:rFonts w:ascii="Cambria" w:eastAsia="SimSun" w:hAnsi="Cambria" w:cs="Cambria"/>
          <w:kern w:val="1"/>
        </w:rPr>
      </w:pPr>
    </w:p>
    <w:p w:rsidR="00BB12B3" w:rsidRPr="0038782C" w:rsidRDefault="00BB12B3" w:rsidP="00BB12B3">
      <w:pPr>
        <w:rPr>
          <w:rFonts w:ascii="Cambria" w:eastAsia="SimSun" w:hAnsi="Cambria" w:cs="Cambria"/>
          <w:kern w:val="1"/>
        </w:rPr>
      </w:pPr>
      <w:r w:rsidRPr="0038782C">
        <w:rPr>
          <w:rFonts w:ascii="Cambria" w:eastAsia="SimSun" w:hAnsi="Cambria" w:cs="Cambria"/>
          <w:kern w:val="1"/>
        </w:rPr>
        <w:t xml:space="preserve">Allega, altresì, </w:t>
      </w:r>
      <w:proofErr w:type="gramStart"/>
      <w:r w:rsidRPr="0038782C">
        <w:rPr>
          <w:rFonts w:ascii="Cambria" w:eastAsia="SimSun" w:hAnsi="Cambria" w:cs="Cambria"/>
          <w:kern w:val="1"/>
        </w:rPr>
        <w:t>alla presente documento</w:t>
      </w:r>
      <w:proofErr w:type="gramEnd"/>
      <w:r w:rsidRPr="0038782C">
        <w:rPr>
          <w:rFonts w:ascii="Cambria" w:eastAsia="SimSun" w:hAnsi="Cambria" w:cs="Cambria"/>
          <w:kern w:val="1"/>
        </w:rPr>
        <w:t xml:space="preserve"> di identità in corso di validità</w:t>
      </w:r>
    </w:p>
    <w:p w:rsidR="00BB12B3" w:rsidRPr="0038782C" w:rsidRDefault="00BB12B3" w:rsidP="00BB12B3">
      <w:pPr>
        <w:rPr>
          <w:rFonts w:ascii="Cambria" w:eastAsia="SimSun" w:hAnsi="Cambria" w:cs="Cambria"/>
          <w:kern w:val="1"/>
        </w:rPr>
      </w:pPr>
      <w:r w:rsidRPr="0038782C">
        <w:rPr>
          <w:rFonts w:ascii="Cambria" w:eastAsia="SimSun" w:hAnsi="Cambria" w:cs="Cambria"/>
          <w:kern w:val="1"/>
        </w:rPr>
        <w:t xml:space="preserve">Data ________________________________ </w:t>
      </w:r>
    </w:p>
    <w:p w:rsidR="00BB12B3" w:rsidRPr="0038782C" w:rsidRDefault="00BB12B3" w:rsidP="00BB12B3">
      <w:pPr>
        <w:rPr>
          <w:rFonts w:ascii="Cambria" w:eastAsia="SimSun" w:hAnsi="Cambria" w:cs="Cambria"/>
          <w:kern w:val="1"/>
        </w:rPr>
      </w:pPr>
    </w:p>
    <w:p w:rsidR="00BB12B3" w:rsidRPr="0038782C" w:rsidRDefault="00BB12B3" w:rsidP="00BB12B3">
      <w:pPr>
        <w:rPr>
          <w:rFonts w:ascii="Cambria" w:eastAsia="SimSun" w:hAnsi="Cambria" w:cs="Cambria"/>
          <w:kern w:val="1"/>
        </w:rPr>
      </w:pPr>
    </w:p>
    <w:p w:rsidR="00BB12B3" w:rsidRPr="0038782C" w:rsidRDefault="00BB12B3" w:rsidP="00BB12B3">
      <w:pPr>
        <w:rPr>
          <w:rFonts w:ascii="Cambria" w:eastAsia="SimSun" w:hAnsi="Cambria" w:cs="Cambria"/>
          <w:kern w:val="1"/>
        </w:rPr>
      </w:pPr>
      <w:r w:rsidRPr="0038782C">
        <w:rPr>
          <w:rFonts w:ascii="Cambria" w:eastAsia="SimSun" w:hAnsi="Cambria" w:cs="Cambria"/>
          <w:kern w:val="1"/>
        </w:rPr>
        <w:t xml:space="preserve">                                                                                                                     ______________________________________</w:t>
      </w:r>
    </w:p>
    <w:p w:rsidR="00BB12B3" w:rsidRPr="0038782C" w:rsidRDefault="00BB12B3" w:rsidP="00BB12B3">
      <w:pPr>
        <w:spacing w:after="0" w:line="100" w:lineRule="atLeast"/>
        <w:rPr>
          <w:rFonts w:eastAsia="SimSun" w:cs="font419"/>
          <w:kern w:val="1"/>
        </w:rPr>
      </w:pPr>
      <w:r w:rsidRPr="0038782C">
        <w:rPr>
          <w:rFonts w:ascii="Cambria" w:eastAsia="SimSun" w:hAnsi="Cambria" w:cs="Cambria"/>
          <w:kern w:val="1"/>
        </w:rPr>
        <w:t xml:space="preserve">                                                                                                                          firma per esteso e leggibile</w:t>
      </w:r>
    </w:p>
    <w:p w:rsidR="00BB12B3" w:rsidRPr="0038782C" w:rsidRDefault="00BB12B3" w:rsidP="00BB12B3">
      <w:pPr>
        <w:spacing w:after="0" w:line="100" w:lineRule="atLeast"/>
        <w:rPr>
          <w:rFonts w:eastAsia="SimSun" w:cs="font419"/>
          <w:kern w:val="1"/>
        </w:rPr>
      </w:pPr>
    </w:p>
    <w:p w:rsidR="00BB12B3" w:rsidRPr="0038782C" w:rsidRDefault="00BB12B3" w:rsidP="00BB12B3">
      <w:pPr>
        <w:spacing w:after="0" w:line="100" w:lineRule="atLeast"/>
        <w:rPr>
          <w:rFonts w:eastAsia="SimSun" w:cs="font419"/>
          <w:kern w:val="1"/>
        </w:rPr>
      </w:pPr>
    </w:p>
    <w:p w:rsidR="00BB12B3" w:rsidRPr="0038782C" w:rsidRDefault="00BB12B3" w:rsidP="00BB12B3">
      <w:pPr>
        <w:spacing w:after="0" w:line="100" w:lineRule="atLeast"/>
        <w:rPr>
          <w:rFonts w:eastAsia="SimSun" w:cs="font419"/>
          <w:kern w:val="1"/>
        </w:rPr>
      </w:pPr>
    </w:p>
    <w:p w:rsidR="00BB12B3" w:rsidRPr="0038782C" w:rsidRDefault="00BB12B3" w:rsidP="00BB12B3">
      <w:pPr>
        <w:spacing w:after="0" w:line="100" w:lineRule="atLeast"/>
        <w:rPr>
          <w:rFonts w:ascii="TimesNewRomanPS-BoldMT" w:eastAsia="TimesNewRomanPS-BoldMT" w:hAnsi="TimesNewRomanPS-BoldMT" w:cs="TimesNewRomanPS-BoldMT"/>
          <w:b/>
          <w:bCs/>
          <w:kern w:val="1"/>
          <w:sz w:val="28"/>
          <w:szCs w:val="28"/>
        </w:rPr>
      </w:pPr>
    </w:p>
    <w:p w:rsidR="00BB12B3" w:rsidRPr="0038782C" w:rsidRDefault="00BB12B3" w:rsidP="00BB12B3">
      <w:pPr>
        <w:spacing w:after="0" w:line="100" w:lineRule="atLeast"/>
        <w:rPr>
          <w:rFonts w:ascii="TimesNewRomanPS-BoldMT" w:eastAsia="TimesNewRomanPS-BoldMT" w:hAnsi="TimesNewRomanPS-BoldMT" w:cs="TimesNewRomanPS-BoldMT"/>
          <w:b/>
          <w:bCs/>
          <w:kern w:val="1"/>
          <w:sz w:val="28"/>
          <w:szCs w:val="28"/>
        </w:rPr>
      </w:pPr>
      <w:r w:rsidRPr="0038782C">
        <w:rPr>
          <w:rFonts w:ascii="TimesNewRomanPS-BoldMT" w:eastAsia="TimesNewRomanPS-BoldMT" w:hAnsi="TimesNewRomanPS-BoldMT" w:cs="TimesNewRomanPS-BoldMT"/>
          <w:b/>
          <w:bCs/>
          <w:kern w:val="1"/>
          <w:sz w:val="28"/>
          <w:szCs w:val="28"/>
        </w:rPr>
        <w:t xml:space="preserve">     DICHIARAZIONE SOSTITUTIVA DELL’ATTO DI NOTORIETA’</w:t>
      </w:r>
    </w:p>
    <w:p w:rsidR="00BB12B3" w:rsidRPr="0038782C" w:rsidRDefault="00BB12B3" w:rsidP="00BB12B3">
      <w:pPr>
        <w:autoSpaceDE w:val="0"/>
        <w:rPr>
          <w:rFonts w:ascii="TimesNewRomanPS-BoldMT" w:eastAsia="TimesNewRomanPS-BoldMT" w:hAnsi="TimesNewRomanPS-BoldMT" w:cs="TimesNewRomanPS-BoldMT"/>
          <w:b/>
          <w:bCs/>
          <w:kern w:val="1"/>
          <w:sz w:val="20"/>
          <w:szCs w:val="20"/>
        </w:rPr>
      </w:pPr>
      <w:r w:rsidRPr="0038782C">
        <w:rPr>
          <w:rFonts w:ascii="TimesNewRomanPS-BoldMT" w:eastAsia="TimesNewRomanPS-BoldMT" w:hAnsi="TimesNewRomanPS-BoldMT" w:cs="TimesNewRomanPS-BoldMT"/>
          <w:b/>
          <w:bCs/>
          <w:kern w:val="1"/>
          <w:sz w:val="28"/>
          <w:szCs w:val="28"/>
        </w:rPr>
        <w:t xml:space="preserve">                          (Art. 47 D.P.R. 28 dicembre 2000, n. 445)</w:t>
      </w:r>
    </w:p>
    <w:p w:rsidR="00BB12B3" w:rsidRPr="0038782C" w:rsidRDefault="00BB12B3" w:rsidP="00BB12B3">
      <w:pPr>
        <w:autoSpaceDE w:val="0"/>
        <w:jc w:val="center"/>
        <w:rPr>
          <w:rFonts w:ascii="TimesNewRomanPSMT" w:eastAsia="TimesNewRomanPSMT" w:hAnsi="TimesNewRomanPSMT" w:cs="TimesNewRomanPSMT"/>
          <w:kern w:val="1"/>
          <w:sz w:val="24"/>
          <w:szCs w:val="24"/>
        </w:rPr>
      </w:pPr>
      <w:r w:rsidRPr="0038782C">
        <w:rPr>
          <w:rFonts w:ascii="TimesNewRomanPS-BoldMT" w:eastAsia="TimesNewRomanPS-BoldMT" w:hAnsi="TimesNewRomanPS-BoldMT" w:cs="TimesNewRomanPS-BoldMT"/>
          <w:b/>
          <w:bCs/>
          <w:kern w:val="1"/>
          <w:sz w:val="20"/>
          <w:szCs w:val="20"/>
        </w:rPr>
        <w:t>DA PRODURRE AGLI ORGANI DELLA PUBBLICA AMMINISTRAZIONE O AI GESTORI DI PUBBLICI SERVIZI</w:t>
      </w:r>
      <w:r w:rsidRPr="0038782C">
        <w:rPr>
          <w:rFonts w:ascii="TimesNewRomanPSMT" w:eastAsia="TimesNewRomanPSMT" w:hAnsi="TimesNewRomanPSMT" w:cs="TimesNewRomanPSMT"/>
          <w:kern w:val="1"/>
          <w:sz w:val="20"/>
          <w:szCs w:val="20"/>
        </w:rPr>
        <w:t>.</w:t>
      </w:r>
    </w:p>
    <w:p w:rsidR="00BB12B3" w:rsidRPr="0038782C" w:rsidRDefault="00BB12B3" w:rsidP="00BB12B3">
      <w:pPr>
        <w:autoSpaceDE w:val="0"/>
        <w:rPr>
          <w:rFonts w:ascii="TimesNewRomanPSMT" w:eastAsia="TimesNewRomanPSMT" w:hAnsi="TimesNewRomanPSMT" w:cs="TimesNewRomanPSMT"/>
          <w:kern w:val="1"/>
          <w:sz w:val="24"/>
          <w:szCs w:val="24"/>
        </w:rPr>
      </w:pPr>
      <w:r w:rsidRPr="0038782C">
        <w:rPr>
          <w:rFonts w:ascii="TimesNewRomanPSMT" w:eastAsia="TimesNewRomanPSMT" w:hAnsi="TimesNewRomanPSMT" w:cs="TimesNewRomanPSMT"/>
          <w:kern w:val="1"/>
          <w:sz w:val="24"/>
          <w:szCs w:val="24"/>
        </w:rPr>
        <w:t>Il/la sottoscritto/a_____________________________________________________________________</w:t>
      </w:r>
    </w:p>
    <w:p w:rsidR="00BB12B3" w:rsidRPr="0038782C" w:rsidRDefault="00BB12B3" w:rsidP="00BB12B3">
      <w:pPr>
        <w:autoSpaceDE w:val="0"/>
        <w:rPr>
          <w:rFonts w:ascii="TimesNewRomanPSMT" w:eastAsia="TimesNewRomanPSMT" w:hAnsi="TimesNewRomanPSMT" w:cs="TimesNewRomanPSMT"/>
          <w:kern w:val="1"/>
          <w:sz w:val="24"/>
          <w:szCs w:val="24"/>
        </w:rPr>
      </w:pPr>
      <w:r w:rsidRPr="0038782C">
        <w:rPr>
          <w:rFonts w:ascii="TimesNewRomanPSMT" w:eastAsia="TimesNewRomanPSMT" w:hAnsi="TimesNewRomanPSMT" w:cs="TimesNewRomanPSMT"/>
          <w:kern w:val="1"/>
          <w:sz w:val="24"/>
          <w:szCs w:val="24"/>
        </w:rPr>
        <w:t xml:space="preserve">nato a </w:t>
      </w:r>
      <w:r w:rsidRPr="0038782C">
        <w:rPr>
          <w:rFonts w:ascii="TimesNewRomanPSMT" w:eastAsia="TimesNewRomanPSMT" w:hAnsi="TimesNewRomanPSMT" w:cs="TimesNewRomanPSMT"/>
          <w:kern w:val="1"/>
          <w:sz w:val="20"/>
          <w:szCs w:val="20"/>
        </w:rPr>
        <w:t>_________________________</w:t>
      </w:r>
      <w:r>
        <w:rPr>
          <w:rFonts w:ascii="TimesNewRomanPSMT" w:eastAsia="TimesNewRomanPSMT" w:hAnsi="TimesNewRomanPSMT" w:cs="TimesNewRomanPSMT"/>
          <w:kern w:val="1"/>
          <w:sz w:val="20"/>
          <w:szCs w:val="20"/>
        </w:rPr>
        <w:t>____________________________</w:t>
      </w:r>
      <w:r w:rsidRPr="0038782C">
        <w:rPr>
          <w:rFonts w:ascii="TimesNewRomanPSMT" w:eastAsia="TimesNewRomanPSMT" w:hAnsi="TimesNewRomanPSMT" w:cs="TimesNewRomanPSMT"/>
          <w:kern w:val="1"/>
          <w:sz w:val="20"/>
          <w:szCs w:val="20"/>
        </w:rPr>
        <w:t xml:space="preserve"> (______________) </w:t>
      </w:r>
      <w:r w:rsidRPr="0038782C">
        <w:rPr>
          <w:rFonts w:ascii="TimesNewRomanPSMT" w:eastAsia="TimesNewRomanPSMT" w:hAnsi="TimesNewRomanPSMT" w:cs="TimesNewRomanPSMT"/>
          <w:kern w:val="1"/>
          <w:sz w:val="24"/>
          <w:szCs w:val="24"/>
        </w:rPr>
        <w:t xml:space="preserve">il </w:t>
      </w:r>
      <w:r w:rsidRPr="0038782C">
        <w:rPr>
          <w:rFonts w:ascii="TimesNewRomanPSMT" w:eastAsia="TimesNewRomanPSMT" w:hAnsi="TimesNewRomanPSMT" w:cs="TimesNewRomanPSMT"/>
          <w:kern w:val="1"/>
          <w:sz w:val="20"/>
          <w:szCs w:val="20"/>
        </w:rPr>
        <w:t>_________________</w:t>
      </w:r>
    </w:p>
    <w:p w:rsidR="00BB12B3" w:rsidRDefault="00BB12B3" w:rsidP="00BB12B3">
      <w:pPr>
        <w:autoSpaceDE w:val="0"/>
        <w:rPr>
          <w:rFonts w:ascii="TimesNewRomanPSMT" w:eastAsia="TimesNewRomanPSMT" w:hAnsi="TimesNewRomanPSMT" w:cs="TimesNewRomanPSMT"/>
          <w:kern w:val="1"/>
          <w:sz w:val="20"/>
          <w:szCs w:val="20"/>
        </w:rPr>
      </w:pPr>
      <w:r w:rsidRPr="0038782C">
        <w:rPr>
          <w:rFonts w:ascii="TimesNewRomanPSMT" w:eastAsia="TimesNewRomanPSMT" w:hAnsi="TimesNewRomanPSMT" w:cs="TimesNewRomanPSMT"/>
          <w:kern w:val="1"/>
          <w:sz w:val="24"/>
          <w:szCs w:val="24"/>
        </w:rPr>
        <w:t xml:space="preserve">residente a </w:t>
      </w:r>
      <w:r w:rsidRPr="0038782C">
        <w:rPr>
          <w:rFonts w:ascii="TimesNewRomanPSMT" w:eastAsia="TimesNewRomanPSMT" w:hAnsi="TimesNewRomanPSMT" w:cs="TimesNewRomanPSMT"/>
          <w:kern w:val="1"/>
          <w:sz w:val="20"/>
          <w:szCs w:val="20"/>
        </w:rPr>
        <w:t xml:space="preserve">_____________________________ (______) </w:t>
      </w:r>
      <w:r w:rsidRPr="0038782C">
        <w:rPr>
          <w:rFonts w:ascii="TimesNewRomanPSMT" w:eastAsia="TimesNewRomanPSMT" w:hAnsi="TimesNewRomanPSMT" w:cs="TimesNewRomanPSMT"/>
          <w:kern w:val="1"/>
          <w:sz w:val="24"/>
          <w:szCs w:val="24"/>
        </w:rPr>
        <w:t xml:space="preserve">in </w:t>
      </w:r>
      <w:r w:rsidRPr="0038782C">
        <w:rPr>
          <w:rFonts w:ascii="TimesNewRomanPSMT" w:eastAsia="TimesNewRomanPSMT" w:hAnsi="TimesNewRomanPSMT" w:cs="TimesNewRomanPSMT"/>
          <w:kern w:val="1"/>
          <w:sz w:val="20"/>
          <w:szCs w:val="20"/>
        </w:rPr>
        <w:t>Via__________</w:t>
      </w:r>
      <w:r>
        <w:rPr>
          <w:rFonts w:ascii="TimesNewRomanPSMT" w:eastAsia="TimesNewRomanPSMT" w:hAnsi="TimesNewRomanPSMT" w:cs="TimesNewRomanPSMT"/>
          <w:kern w:val="1"/>
          <w:sz w:val="20"/>
          <w:szCs w:val="20"/>
        </w:rPr>
        <w:t>______________________________</w:t>
      </w:r>
      <w:r w:rsidRPr="0038782C">
        <w:rPr>
          <w:rFonts w:ascii="TimesNewRomanPSMT" w:eastAsia="TimesNewRomanPSMT" w:hAnsi="TimesNewRomanPSMT" w:cs="TimesNewRomanPSMT"/>
          <w:kern w:val="1"/>
          <w:sz w:val="20"/>
          <w:szCs w:val="20"/>
        </w:rPr>
        <w:t xml:space="preserve">_ </w:t>
      </w:r>
    </w:p>
    <w:p w:rsidR="00BB12B3" w:rsidRPr="0038782C" w:rsidRDefault="00BB12B3" w:rsidP="00BB12B3">
      <w:pPr>
        <w:autoSpaceDE w:val="0"/>
        <w:rPr>
          <w:rFonts w:ascii="TimesNewRomanPSMT" w:eastAsia="TimesNewRomanPSMT" w:hAnsi="TimesNewRomanPSMT" w:cs="TimesNewRomanPSMT"/>
          <w:kern w:val="1"/>
          <w:sz w:val="20"/>
          <w:szCs w:val="20"/>
        </w:rPr>
      </w:pPr>
      <w:r w:rsidRPr="0038782C">
        <w:rPr>
          <w:rFonts w:ascii="TimesNewRomanPSMT" w:eastAsia="TimesNewRomanPSMT" w:hAnsi="TimesNewRomanPSMT" w:cs="TimesNewRomanPSMT"/>
          <w:kern w:val="1"/>
          <w:sz w:val="20"/>
          <w:szCs w:val="20"/>
        </w:rPr>
        <w:t>n. _</w:t>
      </w:r>
      <w:r>
        <w:rPr>
          <w:rFonts w:ascii="TimesNewRomanPSMT" w:eastAsia="TimesNewRomanPSMT" w:hAnsi="TimesNewRomanPSMT" w:cs="TimesNewRomanPSMT"/>
          <w:kern w:val="1"/>
          <w:sz w:val="20"/>
          <w:szCs w:val="20"/>
        </w:rPr>
        <w:t>___.</w:t>
      </w:r>
    </w:p>
    <w:p w:rsidR="00BB12B3" w:rsidRPr="0038782C" w:rsidRDefault="00BB12B3" w:rsidP="00BB12B3">
      <w:pPr>
        <w:autoSpaceDE w:val="0"/>
        <w:rPr>
          <w:rFonts w:ascii="TimesNewRomanPSMT" w:eastAsia="TimesNewRomanPSMT" w:hAnsi="TimesNewRomanPSMT" w:cs="TimesNewRomanPSMT"/>
          <w:kern w:val="1"/>
          <w:sz w:val="20"/>
          <w:szCs w:val="20"/>
        </w:rPr>
      </w:pPr>
    </w:p>
    <w:p w:rsidR="00BB12B3" w:rsidRPr="0038782C" w:rsidRDefault="00BB12B3" w:rsidP="00BB12B3">
      <w:pPr>
        <w:autoSpaceDE w:val="0"/>
        <w:jc w:val="center"/>
        <w:rPr>
          <w:rFonts w:ascii="TimesNewRomanPS-BoldMT" w:eastAsia="TimesNewRomanPS-BoldMT" w:hAnsi="TimesNewRomanPS-BoldMT" w:cs="TimesNewRomanPS-BoldMT"/>
          <w:b/>
          <w:bCs/>
          <w:kern w:val="1"/>
        </w:rPr>
      </w:pPr>
      <w:r w:rsidRPr="0038782C">
        <w:rPr>
          <w:rFonts w:ascii="TimesNewRomanPSMT" w:eastAsia="TimesNewRomanPSMT" w:hAnsi="TimesNewRomanPSMT" w:cs="TimesNewRomanPSMT"/>
          <w:kern w:val="1"/>
        </w:rPr>
        <w:t>Consapevole delle sanzioni penali, nel caso di dichiarazioni non veritiere e falsità negli atti, richiamate dall’art.76 D.P.R. 445 del 28/12/2000</w:t>
      </w:r>
    </w:p>
    <w:p w:rsidR="00BB12B3" w:rsidRPr="0038782C" w:rsidRDefault="00BB12B3" w:rsidP="00BB12B3">
      <w:pPr>
        <w:autoSpaceDE w:val="0"/>
        <w:jc w:val="center"/>
        <w:rPr>
          <w:rFonts w:ascii="TimesNewRomanPSMT" w:eastAsia="TimesNewRomanPSMT" w:hAnsi="TimesNewRomanPSMT" w:cs="TimesNewRomanPSMT"/>
          <w:kern w:val="1"/>
        </w:rPr>
      </w:pPr>
      <w:r w:rsidRPr="0038782C">
        <w:rPr>
          <w:rFonts w:ascii="TimesNewRomanPS-BoldMT" w:eastAsia="TimesNewRomanPS-BoldMT" w:hAnsi="TimesNewRomanPS-BoldMT" w:cs="TimesNewRomanPS-BoldMT"/>
          <w:b/>
          <w:bCs/>
          <w:kern w:val="1"/>
        </w:rPr>
        <w:t>DICHIARA</w:t>
      </w:r>
    </w:p>
    <w:p w:rsidR="00BB12B3" w:rsidRPr="0038782C" w:rsidRDefault="00BB12B3" w:rsidP="00BB12B3">
      <w:pPr>
        <w:autoSpaceDE w:val="0"/>
        <w:rPr>
          <w:rFonts w:ascii="TimesNewRomanPSMT" w:eastAsia="TimesNewRomanPSMT" w:hAnsi="TimesNewRomanPSMT" w:cs="TimesNewRomanPSMT"/>
          <w:kern w:val="1"/>
        </w:rPr>
      </w:pPr>
      <w:r w:rsidRPr="0038782C">
        <w:rPr>
          <w:rFonts w:ascii="TimesNewRomanPSMT" w:eastAsia="TimesNewRomanPSMT" w:hAnsi="TimesNewRomanPSMT" w:cs="TimesNewRomanPSMT"/>
          <w:kern w:val="1"/>
        </w:rPr>
        <w:t>………………………………</w:t>
      </w:r>
      <w:r>
        <w:rPr>
          <w:rFonts w:ascii="TimesNewRomanPSMT" w:eastAsia="TimesNewRomanPSMT" w:hAnsi="TimesNewRomanPSMT" w:cs="TimesNewRomanPSMT"/>
          <w:kern w:val="1"/>
        </w:rPr>
        <w:t>…………………………………………………………………………………</w:t>
      </w:r>
    </w:p>
    <w:p w:rsidR="00BB12B3" w:rsidRPr="0038782C" w:rsidRDefault="00BB12B3" w:rsidP="00BB12B3">
      <w:pPr>
        <w:autoSpaceDE w:val="0"/>
        <w:rPr>
          <w:rFonts w:ascii="TimesNewRomanPSMT" w:eastAsia="TimesNewRomanPSMT" w:hAnsi="TimesNewRomanPSMT" w:cs="TimesNewRomanPSMT"/>
          <w:kern w:val="1"/>
        </w:rPr>
      </w:pPr>
      <w:r w:rsidRPr="0038782C">
        <w:rPr>
          <w:rFonts w:ascii="TimesNewRomanPSMT" w:eastAsia="TimesNewRomanPSMT" w:hAnsi="TimesNewRomanPSMT" w:cs="TimesNewRomanPSMT"/>
          <w:kern w:val="1"/>
        </w:rPr>
        <w:t>………………………………</w:t>
      </w:r>
      <w:r>
        <w:rPr>
          <w:rFonts w:ascii="TimesNewRomanPSMT" w:eastAsia="TimesNewRomanPSMT" w:hAnsi="TimesNewRomanPSMT" w:cs="TimesNewRomanPSMT"/>
          <w:kern w:val="1"/>
        </w:rPr>
        <w:t>…………………………………………………………………………………</w:t>
      </w:r>
    </w:p>
    <w:p w:rsidR="00BB12B3" w:rsidRPr="0038782C" w:rsidRDefault="00BB12B3" w:rsidP="00BB12B3">
      <w:pPr>
        <w:autoSpaceDE w:val="0"/>
        <w:rPr>
          <w:rFonts w:ascii="TimesNewRomanPSMT" w:eastAsia="TimesNewRomanPSMT" w:hAnsi="TimesNewRomanPSMT" w:cs="TimesNewRomanPSMT"/>
          <w:kern w:val="1"/>
        </w:rPr>
      </w:pPr>
      <w:r w:rsidRPr="0038782C">
        <w:rPr>
          <w:rFonts w:ascii="TimesNewRomanPSMT" w:eastAsia="TimesNewRomanPSMT" w:hAnsi="TimesNewRomanPSMT" w:cs="TimesNewRomanPSMT"/>
          <w:kern w:val="1"/>
        </w:rPr>
        <w:t>………………………………</w:t>
      </w:r>
      <w:r>
        <w:rPr>
          <w:rFonts w:ascii="TimesNewRomanPSMT" w:eastAsia="TimesNewRomanPSMT" w:hAnsi="TimesNewRomanPSMT" w:cs="TimesNewRomanPSMT"/>
          <w:kern w:val="1"/>
        </w:rPr>
        <w:t>…………………………………………………………………………………</w:t>
      </w:r>
    </w:p>
    <w:p w:rsidR="00BB12B3" w:rsidRPr="0038782C" w:rsidRDefault="00BB12B3" w:rsidP="00BB12B3">
      <w:pPr>
        <w:autoSpaceDE w:val="0"/>
        <w:rPr>
          <w:rFonts w:ascii="TimesNewRomanPSMT" w:eastAsia="TimesNewRomanPSMT" w:hAnsi="TimesNewRomanPSMT" w:cs="TimesNewRomanPSMT"/>
          <w:kern w:val="1"/>
        </w:rPr>
      </w:pPr>
      <w:r w:rsidRPr="0038782C">
        <w:rPr>
          <w:rFonts w:ascii="TimesNewRomanPSMT" w:eastAsia="TimesNewRomanPSMT" w:hAnsi="TimesNewRomanPSMT" w:cs="TimesNewRomanPSMT"/>
          <w:kern w:val="1"/>
        </w:rPr>
        <w:t>………………………………</w:t>
      </w:r>
      <w:r>
        <w:rPr>
          <w:rFonts w:ascii="TimesNewRomanPSMT" w:eastAsia="TimesNewRomanPSMT" w:hAnsi="TimesNewRomanPSMT" w:cs="TimesNewRomanPSMT"/>
          <w:kern w:val="1"/>
        </w:rPr>
        <w:t>…………………………………………………………………………………</w:t>
      </w:r>
    </w:p>
    <w:p w:rsidR="00BB12B3" w:rsidRPr="0038782C" w:rsidRDefault="00BB12B3" w:rsidP="00BB12B3">
      <w:pPr>
        <w:autoSpaceDE w:val="0"/>
        <w:rPr>
          <w:rFonts w:ascii="TimesNewRomanPSMT" w:eastAsia="TimesNewRomanPSMT" w:hAnsi="TimesNewRomanPSMT" w:cs="TimesNewRomanPSMT"/>
          <w:kern w:val="1"/>
        </w:rPr>
      </w:pPr>
      <w:r w:rsidRPr="0038782C">
        <w:rPr>
          <w:rFonts w:ascii="TimesNewRomanPSMT" w:eastAsia="TimesNewRomanPSMT" w:hAnsi="TimesNewRomanPSMT" w:cs="TimesNewRomanPSMT"/>
          <w:kern w:val="1"/>
        </w:rPr>
        <w:t>…………………………………</w:t>
      </w:r>
      <w:r>
        <w:rPr>
          <w:rFonts w:ascii="TimesNewRomanPSMT" w:eastAsia="TimesNewRomanPSMT" w:hAnsi="TimesNewRomanPSMT" w:cs="TimesNewRomanPSMT"/>
          <w:kern w:val="1"/>
        </w:rPr>
        <w:t>………………………………………………………………………………</w:t>
      </w:r>
    </w:p>
    <w:p w:rsidR="00BB12B3" w:rsidRPr="0038782C" w:rsidRDefault="00BB12B3" w:rsidP="00BB12B3">
      <w:pPr>
        <w:autoSpaceDE w:val="0"/>
        <w:rPr>
          <w:rFonts w:ascii="TimesNewRomanPSMT" w:eastAsia="TimesNewRomanPSMT" w:hAnsi="TimesNewRomanPSMT" w:cs="TimesNewRomanPSMT"/>
          <w:kern w:val="1"/>
        </w:rPr>
      </w:pPr>
      <w:r w:rsidRPr="0038782C">
        <w:rPr>
          <w:rFonts w:ascii="TimesNewRomanPSMT" w:eastAsia="TimesNewRomanPSMT" w:hAnsi="TimesNewRomanPSMT" w:cs="TimesNewRomanPSMT"/>
          <w:kern w:val="1"/>
        </w:rPr>
        <w:t>…………………………………………………………………………</w:t>
      </w:r>
      <w:r>
        <w:rPr>
          <w:rFonts w:ascii="TimesNewRomanPSMT" w:eastAsia="TimesNewRomanPSMT" w:hAnsi="TimesNewRomanPSMT" w:cs="TimesNewRomanPSMT"/>
          <w:kern w:val="1"/>
        </w:rPr>
        <w:t>………………………………………</w:t>
      </w:r>
    </w:p>
    <w:p w:rsidR="00BB12B3" w:rsidRPr="0038782C" w:rsidRDefault="00BB12B3" w:rsidP="00BB12B3">
      <w:pPr>
        <w:autoSpaceDE w:val="0"/>
        <w:rPr>
          <w:rFonts w:ascii="TimesNewRomanPSMT" w:eastAsia="TimesNewRomanPSMT" w:hAnsi="TimesNewRomanPSMT" w:cs="TimesNewRomanPSMT"/>
          <w:kern w:val="1"/>
        </w:rPr>
      </w:pPr>
      <w:r w:rsidRPr="0038782C">
        <w:rPr>
          <w:rFonts w:ascii="TimesNewRomanPSMT" w:eastAsia="TimesNewRomanPSMT" w:hAnsi="TimesNewRomanPSMT" w:cs="TimesNewRomanPSMT"/>
          <w:kern w:val="1"/>
        </w:rPr>
        <w:t>……………………</w:t>
      </w:r>
      <w:r>
        <w:rPr>
          <w:rFonts w:ascii="TimesNewRomanPSMT" w:eastAsia="TimesNewRomanPSMT" w:hAnsi="TimesNewRomanPSMT" w:cs="TimesNewRomanPSMT"/>
          <w:kern w:val="1"/>
        </w:rPr>
        <w:t>……………………………………………………………………………………………</w:t>
      </w:r>
    </w:p>
    <w:p w:rsidR="00BB12B3" w:rsidRPr="0038782C" w:rsidRDefault="00BB12B3" w:rsidP="00BB12B3">
      <w:pPr>
        <w:autoSpaceDE w:val="0"/>
        <w:rPr>
          <w:rFonts w:ascii="TimesNewRomanPSMT" w:eastAsia="TimesNewRomanPSMT" w:hAnsi="TimesNewRomanPSMT" w:cs="TimesNewRomanPSMT"/>
          <w:kern w:val="1"/>
        </w:rPr>
      </w:pPr>
      <w:r w:rsidRPr="0038782C">
        <w:rPr>
          <w:rFonts w:ascii="TimesNewRomanPSMT" w:eastAsia="TimesNewRomanPSMT" w:hAnsi="TimesNewRomanPSMT" w:cs="TimesNewRomanPSMT"/>
          <w:kern w:val="1"/>
        </w:rPr>
        <w:t>………………………………………….</w:t>
      </w:r>
    </w:p>
    <w:p w:rsidR="00BB12B3" w:rsidRPr="0038782C" w:rsidRDefault="00BB12B3" w:rsidP="00BB12B3">
      <w:pPr>
        <w:autoSpaceDE w:val="0"/>
        <w:rPr>
          <w:rFonts w:ascii="TimesNewRomanPSMT" w:eastAsia="TimesNewRomanPSMT" w:hAnsi="TimesNewRomanPSMT" w:cs="TimesNewRomanPSMT"/>
          <w:kern w:val="1"/>
          <w:sz w:val="24"/>
          <w:szCs w:val="24"/>
        </w:rPr>
      </w:pPr>
      <w:r w:rsidRPr="0038782C">
        <w:rPr>
          <w:rFonts w:ascii="TimesNewRomanPSMT" w:eastAsia="TimesNewRomanPSMT" w:hAnsi="TimesNewRomanPSMT" w:cs="TimesNewRomanPSMT"/>
          <w:kern w:val="1"/>
        </w:rPr>
        <w:t>(luogo, data)</w:t>
      </w:r>
    </w:p>
    <w:p w:rsidR="00BB12B3" w:rsidRPr="0038782C" w:rsidRDefault="00BB12B3" w:rsidP="00BB12B3">
      <w:pPr>
        <w:autoSpaceDE w:val="0"/>
        <w:rPr>
          <w:rFonts w:ascii="TimesNewRomanPS-BoldMT" w:eastAsia="TimesNewRomanPS-BoldMT" w:hAnsi="TimesNewRomanPS-BoldMT" w:cs="TimesNewRomanPS-BoldMT"/>
          <w:b/>
          <w:bCs/>
          <w:kern w:val="1"/>
        </w:rPr>
      </w:pPr>
      <w:r w:rsidRPr="0038782C">
        <w:rPr>
          <w:rFonts w:ascii="TimesNewRomanPSMT" w:eastAsia="TimesNewRomanPSMT" w:hAnsi="TimesNewRomanPSMT" w:cs="TimesNewRomanPSMT"/>
          <w:kern w:val="1"/>
          <w:sz w:val="24"/>
          <w:szCs w:val="24"/>
        </w:rPr>
        <w:t xml:space="preserve">Dichiaro, altresì, di essere informato, ai sensi e per gli effetti di cui all'art. 13 del </w:t>
      </w:r>
      <w:proofErr w:type="spellStart"/>
      <w:r w:rsidRPr="0038782C">
        <w:rPr>
          <w:rFonts w:ascii="TimesNewRomanPSMT" w:eastAsia="TimesNewRomanPSMT" w:hAnsi="TimesNewRomanPSMT" w:cs="TimesNewRomanPSMT"/>
          <w:kern w:val="1"/>
          <w:sz w:val="24"/>
          <w:szCs w:val="24"/>
        </w:rPr>
        <w:t>D.Lgs.</w:t>
      </w:r>
      <w:proofErr w:type="spellEnd"/>
      <w:r w:rsidRPr="0038782C">
        <w:rPr>
          <w:rFonts w:ascii="TimesNewRomanPSMT" w:eastAsia="TimesNewRomanPSMT" w:hAnsi="TimesNewRomanPSMT" w:cs="TimesNewRomanPSMT"/>
          <w:kern w:val="1"/>
          <w:sz w:val="24"/>
          <w:szCs w:val="24"/>
        </w:rPr>
        <w:t xml:space="preserve"> 196/2003 che i dati personali raccolti saranno trattati, anche con strumenti informatici, esclusivamente nell'ambito del procedimento per il quale la presente dichiarazione viene resa.</w:t>
      </w:r>
    </w:p>
    <w:p w:rsidR="00BB12B3" w:rsidRPr="0038782C" w:rsidRDefault="00BB12B3" w:rsidP="00BB12B3">
      <w:pPr>
        <w:autoSpaceDE w:val="0"/>
        <w:jc w:val="center"/>
        <w:rPr>
          <w:rFonts w:ascii="TimesNewRomanPSMT" w:eastAsia="TimesNewRomanPSMT" w:hAnsi="TimesNewRomanPSMT" w:cs="TimesNewRomanPSMT"/>
          <w:kern w:val="1"/>
        </w:rPr>
      </w:pPr>
      <w:r w:rsidRPr="0038782C">
        <w:rPr>
          <w:rFonts w:ascii="TimesNewRomanPS-BoldMT" w:eastAsia="TimesNewRomanPS-BoldMT" w:hAnsi="TimesNewRomanPS-BoldMT" w:cs="TimesNewRomanPS-BoldMT"/>
          <w:b/>
          <w:bCs/>
          <w:kern w:val="1"/>
        </w:rPr>
        <w:t>Il Dichiarante</w:t>
      </w:r>
    </w:p>
    <w:p w:rsidR="00BB12B3" w:rsidRPr="0038782C" w:rsidRDefault="00BB12B3" w:rsidP="00BB12B3">
      <w:pPr>
        <w:autoSpaceDE w:val="0"/>
        <w:jc w:val="center"/>
        <w:rPr>
          <w:rFonts w:ascii="TimesNewRomanPSMT" w:eastAsia="TimesNewRomanPSMT" w:hAnsi="TimesNewRomanPSMT" w:cs="TimesNewRomanPSMT"/>
          <w:kern w:val="1"/>
        </w:rPr>
      </w:pPr>
      <w:r w:rsidRPr="0038782C">
        <w:rPr>
          <w:rFonts w:ascii="TimesNewRomanPSMT" w:eastAsia="TimesNewRomanPSMT" w:hAnsi="TimesNewRomanPSMT" w:cs="TimesNewRomanPSMT"/>
          <w:kern w:val="1"/>
        </w:rPr>
        <w:t>……………………………………………..</w:t>
      </w:r>
    </w:p>
    <w:p w:rsidR="00BB12B3" w:rsidRPr="00BB12B3" w:rsidRDefault="00BB12B3" w:rsidP="00BB12B3">
      <w:pPr>
        <w:autoSpaceDE w:val="0"/>
        <w:rPr>
          <w:rStyle w:val="Enfasicorsivo"/>
          <w:rFonts w:eastAsia="SimSun" w:cs="font419"/>
          <w:i w:val="0"/>
          <w:iCs w:val="0"/>
          <w:kern w:val="1"/>
          <w:sz w:val="18"/>
          <w:szCs w:val="18"/>
        </w:rPr>
      </w:pPr>
      <w:r w:rsidRPr="00BB12B3">
        <w:rPr>
          <w:rFonts w:ascii="TimesNewRomanPSMT" w:eastAsia="TimesNewRomanPSMT" w:hAnsi="TimesNewRomanPSMT" w:cs="TimesNewRomanPSMT"/>
          <w:kern w:val="1"/>
          <w:sz w:val="18"/>
          <w:szCs w:val="18"/>
        </w:rPr>
        <w:t>Ai sensi dell’art. 38, D.P.R. 445 del 28/12/</w:t>
      </w:r>
      <w:proofErr w:type="gramStart"/>
      <w:r w:rsidRPr="00BB12B3">
        <w:rPr>
          <w:rFonts w:ascii="TimesNewRomanPSMT" w:eastAsia="TimesNewRomanPSMT" w:hAnsi="TimesNewRomanPSMT" w:cs="TimesNewRomanPSMT"/>
          <w:kern w:val="1"/>
          <w:sz w:val="18"/>
          <w:szCs w:val="18"/>
        </w:rPr>
        <w:t>2000 ,</w:t>
      </w:r>
      <w:proofErr w:type="gramEnd"/>
      <w:r w:rsidRPr="00BB12B3">
        <w:rPr>
          <w:rFonts w:ascii="TimesNewRomanPSMT" w:eastAsia="TimesNewRomanPSMT" w:hAnsi="TimesNewRomanPSMT" w:cs="TimesNewRomanPSMT"/>
          <w:kern w:val="1"/>
          <w:sz w:val="18"/>
          <w:szCs w:val="18"/>
        </w:rPr>
        <w:t xml:space="preserve"> la dichiarazione è sottoscritta dall’interessato in presenza del dipendente addetto ovvero sottoscritta e inviata unitamente a copia fotostatica, non autenticata di un documento di identità del sottosc</w:t>
      </w:r>
      <w:r>
        <w:rPr>
          <w:rFonts w:ascii="TimesNewRomanPSMT" w:eastAsia="TimesNewRomanPSMT" w:hAnsi="TimesNewRomanPSMT" w:cs="TimesNewRomanPSMT"/>
          <w:kern w:val="1"/>
          <w:sz w:val="18"/>
          <w:szCs w:val="18"/>
        </w:rPr>
        <w:t>rittore, all’ufficio competente.</w:t>
      </w:r>
    </w:p>
    <w:p w:rsidR="00BB12B3" w:rsidRDefault="00BB12B3" w:rsidP="000B306F">
      <w:pPr>
        <w:tabs>
          <w:tab w:val="left" w:pos="283"/>
        </w:tabs>
        <w:spacing w:after="120" w:line="100" w:lineRule="atLeast"/>
        <w:jc w:val="center"/>
        <w:rPr>
          <w:rFonts w:ascii="Arial" w:eastAsia="SimSun" w:hAnsi="Arial" w:cs="Arial"/>
          <w:b/>
          <w:color w:val="000000"/>
          <w:kern w:val="1"/>
          <w:sz w:val="24"/>
          <w:szCs w:val="24"/>
        </w:rPr>
      </w:pPr>
    </w:p>
    <w:sectPr w:rsidR="00BB12B3" w:rsidSect="009F57A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567" w:right="964" w:bottom="851" w:left="964" w:header="720" w:footer="42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1944" w:rsidRDefault="004A1944">
      <w:pPr>
        <w:spacing w:after="0" w:line="240" w:lineRule="auto"/>
      </w:pPr>
      <w:r>
        <w:separator/>
      </w:r>
    </w:p>
  </w:endnote>
  <w:endnote w:type="continuationSeparator" w:id="0">
    <w:p w:rsidR="004A1944" w:rsidRDefault="004A19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Symbol">
    <w:altName w:val="Yu Gothic"/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419">
    <w:altName w:val="Times New Roman"/>
    <w:charset w:val="00"/>
    <w:family w:val="auto"/>
    <w:pitch w:val="variable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TE1DC5468t00">
    <w:altName w:val="Times New Roman"/>
    <w:charset w:val="00"/>
    <w:family w:val="roman"/>
    <w:pitch w:val="variable"/>
  </w:font>
  <w:font w:name="TimesNewRomanPS-BoldMT">
    <w:altName w:val="Times New Roman"/>
    <w:charset w:val="00"/>
    <w:family w:val="roman"/>
    <w:pitch w:val="default"/>
  </w:font>
  <w:font w:name="TimesNewRomanPSMT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163F" w:rsidRDefault="008B163F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54931142"/>
      <w:docPartObj>
        <w:docPartGallery w:val="Page Numbers (Bottom of Page)"/>
        <w:docPartUnique/>
      </w:docPartObj>
    </w:sdtPr>
    <w:sdtEndPr/>
    <w:sdtContent>
      <w:p w:rsidR="00ED239F" w:rsidRDefault="002C0A54">
        <w:pPr>
          <w:pStyle w:val="Pidipagina"/>
          <w:jc w:val="center"/>
        </w:pPr>
        <w:r>
          <w:fldChar w:fldCharType="begin"/>
        </w:r>
        <w:r w:rsidR="00ED239F">
          <w:instrText>PAGE   \* MERGEFORMAT</w:instrText>
        </w:r>
        <w:r>
          <w:fldChar w:fldCharType="separate"/>
        </w:r>
        <w:r w:rsidR="004D62FE">
          <w:rPr>
            <w:noProof/>
          </w:rPr>
          <w:t>1</w:t>
        </w:r>
        <w:r>
          <w:fldChar w:fldCharType="end"/>
        </w:r>
      </w:p>
    </w:sdtContent>
  </w:sdt>
  <w:p w:rsidR="002938F3" w:rsidRDefault="002938F3">
    <w:pPr>
      <w:pStyle w:val="Pidipagina"/>
      <w:jc w:val="both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163F" w:rsidRDefault="008B163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1944" w:rsidRDefault="004A1944">
      <w:pPr>
        <w:spacing w:after="0" w:line="240" w:lineRule="auto"/>
      </w:pPr>
      <w:r>
        <w:separator/>
      </w:r>
    </w:p>
  </w:footnote>
  <w:footnote w:type="continuationSeparator" w:id="0">
    <w:p w:rsidR="004A1944" w:rsidRDefault="004A19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163F" w:rsidRDefault="008B163F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163F" w:rsidRDefault="008B163F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163F" w:rsidRDefault="008B163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951AF372"/>
    <w:multiLevelType w:val="hybridMultilevel"/>
    <w:tmpl w:val="F0B67A5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1004" w:hanging="360"/>
      </w:pPr>
      <w:rPr>
        <w:rFonts w:ascii="Symbol" w:hAnsi="Symbol" w:cs="Wingdings"/>
        <w:sz w:val="16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24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444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164" w:hanging="360"/>
      </w:pPr>
      <w:rPr>
        <w:rFonts w:ascii="Symbol" w:hAnsi="Symbol" w:cs="Wingdings"/>
        <w:sz w:val="16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884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04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24" w:hanging="360"/>
      </w:pPr>
      <w:rPr>
        <w:rFonts w:ascii="Symbol" w:hAnsi="Symbol" w:cs="Wingdings"/>
        <w:sz w:val="16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044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764" w:hanging="360"/>
      </w:pPr>
      <w:rPr>
        <w:rFonts w:ascii="Wingdings" w:hAnsi="Wingdings" w:cs="Wingdings"/>
      </w:rPr>
    </w:lvl>
  </w:abstractNum>
  <w:abstractNum w:abstractNumId="3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4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843"/>
        </w:tabs>
        <w:ind w:left="843" w:hanging="360"/>
      </w:pPr>
      <w:rPr>
        <w:rFonts w:ascii="Symbol" w:hAnsi="Symbol" w:cs="Wingdings"/>
        <w:sz w:val="16"/>
      </w:rPr>
    </w:lvl>
    <w:lvl w:ilvl="1">
      <w:start w:val="1"/>
      <w:numFmt w:val="bullet"/>
      <w:lvlText w:val="◦"/>
      <w:lvlJc w:val="left"/>
      <w:pPr>
        <w:tabs>
          <w:tab w:val="num" w:pos="1203"/>
        </w:tabs>
        <w:ind w:left="1203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563"/>
        </w:tabs>
        <w:ind w:left="1563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923"/>
        </w:tabs>
        <w:ind w:left="1923" w:hanging="360"/>
      </w:pPr>
      <w:rPr>
        <w:rFonts w:ascii="Symbol" w:hAnsi="Symbol" w:cs="Wingdings"/>
        <w:sz w:val="16"/>
      </w:rPr>
    </w:lvl>
    <w:lvl w:ilvl="4">
      <w:start w:val="1"/>
      <w:numFmt w:val="bullet"/>
      <w:lvlText w:val="◦"/>
      <w:lvlJc w:val="left"/>
      <w:pPr>
        <w:tabs>
          <w:tab w:val="num" w:pos="2283"/>
        </w:tabs>
        <w:ind w:left="2283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643"/>
        </w:tabs>
        <w:ind w:left="2643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3003"/>
        </w:tabs>
        <w:ind w:left="3003" w:hanging="360"/>
      </w:pPr>
      <w:rPr>
        <w:rFonts w:ascii="Symbol" w:hAnsi="Symbol" w:cs="Wingdings"/>
        <w:sz w:val="16"/>
      </w:rPr>
    </w:lvl>
    <w:lvl w:ilvl="7">
      <w:start w:val="1"/>
      <w:numFmt w:val="bullet"/>
      <w:lvlText w:val="◦"/>
      <w:lvlJc w:val="left"/>
      <w:pPr>
        <w:tabs>
          <w:tab w:val="num" w:pos="3363"/>
        </w:tabs>
        <w:ind w:left="3363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723"/>
        </w:tabs>
        <w:ind w:left="3723" w:hanging="360"/>
      </w:pPr>
      <w:rPr>
        <w:rFonts w:ascii="OpenSymbol" w:hAnsi="OpenSymbol" w:cs="Courier New"/>
      </w:rPr>
    </w:lvl>
  </w:abstractNum>
  <w:abstractNum w:abstractNumId="5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b/>
        <w:i/>
      </w:rPr>
    </w:lvl>
    <w:lvl w:ilvl="1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b/>
        <w:i/>
      </w:rPr>
    </w:lvl>
    <w:lvl w:ilvl="4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/>
      </w:rPr>
    </w:lvl>
    <w:lvl w:ilvl="7">
      <w:start w:val="1"/>
      <w:numFmt w:val="bullet"/>
      <w:lvlText w:val="◦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OpenSymbol" w:hAnsi="OpenSymbol" w:cs="OpenSymbol"/>
      </w:rPr>
    </w:lvl>
  </w:abstractNum>
  <w:abstractNum w:abstractNumId="6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7" w15:restartNumberingAfterBreak="0">
    <w:nsid w:val="0C40128E"/>
    <w:multiLevelType w:val="hybridMultilevel"/>
    <w:tmpl w:val="28DAA9A4"/>
    <w:lvl w:ilvl="0" w:tplc="0410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8" w15:restartNumberingAfterBreak="0">
    <w:nsid w:val="190640F4"/>
    <w:multiLevelType w:val="hybridMultilevel"/>
    <w:tmpl w:val="BFC8EEEC"/>
    <w:lvl w:ilvl="0" w:tplc="93DE1180">
      <w:start w:val="1"/>
      <w:numFmt w:val="bullet"/>
      <w:lvlText w:val="­"/>
      <w:lvlJc w:val="left"/>
      <w:pPr>
        <w:ind w:left="765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 w15:restartNumberingAfterBreak="0">
    <w:nsid w:val="2F2D7F9F"/>
    <w:multiLevelType w:val="hybridMultilevel"/>
    <w:tmpl w:val="B6380C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724448"/>
    <w:multiLevelType w:val="hybridMultilevel"/>
    <w:tmpl w:val="9116821A"/>
    <w:lvl w:ilvl="0" w:tplc="0410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1" w15:restartNumberingAfterBreak="0">
    <w:nsid w:val="3A7014FA"/>
    <w:multiLevelType w:val="hybridMultilevel"/>
    <w:tmpl w:val="56881DBE"/>
    <w:lvl w:ilvl="0" w:tplc="0410000F">
      <w:start w:val="1"/>
      <w:numFmt w:val="decimal"/>
      <w:lvlText w:val="%1."/>
      <w:lvlJc w:val="left"/>
      <w:pPr>
        <w:ind w:left="765" w:hanging="360"/>
      </w:pPr>
    </w:lvl>
    <w:lvl w:ilvl="1" w:tplc="04100019" w:tentative="1">
      <w:start w:val="1"/>
      <w:numFmt w:val="lowerLetter"/>
      <w:lvlText w:val="%2."/>
      <w:lvlJc w:val="left"/>
      <w:pPr>
        <w:ind w:left="1485" w:hanging="360"/>
      </w:pPr>
    </w:lvl>
    <w:lvl w:ilvl="2" w:tplc="0410001B" w:tentative="1">
      <w:start w:val="1"/>
      <w:numFmt w:val="lowerRoman"/>
      <w:lvlText w:val="%3."/>
      <w:lvlJc w:val="right"/>
      <w:pPr>
        <w:ind w:left="2205" w:hanging="180"/>
      </w:pPr>
    </w:lvl>
    <w:lvl w:ilvl="3" w:tplc="0410000F" w:tentative="1">
      <w:start w:val="1"/>
      <w:numFmt w:val="decimal"/>
      <w:lvlText w:val="%4."/>
      <w:lvlJc w:val="left"/>
      <w:pPr>
        <w:ind w:left="2925" w:hanging="360"/>
      </w:pPr>
    </w:lvl>
    <w:lvl w:ilvl="4" w:tplc="04100019" w:tentative="1">
      <w:start w:val="1"/>
      <w:numFmt w:val="lowerLetter"/>
      <w:lvlText w:val="%5."/>
      <w:lvlJc w:val="left"/>
      <w:pPr>
        <w:ind w:left="3645" w:hanging="360"/>
      </w:pPr>
    </w:lvl>
    <w:lvl w:ilvl="5" w:tplc="0410001B" w:tentative="1">
      <w:start w:val="1"/>
      <w:numFmt w:val="lowerRoman"/>
      <w:lvlText w:val="%6."/>
      <w:lvlJc w:val="right"/>
      <w:pPr>
        <w:ind w:left="4365" w:hanging="180"/>
      </w:pPr>
    </w:lvl>
    <w:lvl w:ilvl="6" w:tplc="0410000F" w:tentative="1">
      <w:start w:val="1"/>
      <w:numFmt w:val="decimal"/>
      <w:lvlText w:val="%7."/>
      <w:lvlJc w:val="left"/>
      <w:pPr>
        <w:ind w:left="5085" w:hanging="360"/>
      </w:pPr>
    </w:lvl>
    <w:lvl w:ilvl="7" w:tplc="04100019" w:tentative="1">
      <w:start w:val="1"/>
      <w:numFmt w:val="lowerLetter"/>
      <w:lvlText w:val="%8."/>
      <w:lvlJc w:val="left"/>
      <w:pPr>
        <w:ind w:left="5805" w:hanging="360"/>
      </w:pPr>
    </w:lvl>
    <w:lvl w:ilvl="8" w:tplc="0410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2" w15:restartNumberingAfterBreak="0">
    <w:nsid w:val="5D6071D2"/>
    <w:multiLevelType w:val="hybridMultilevel"/>
    <w:tmpl w:val="54F0FDC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D467ED"/>
    <w:multiLevelType w:val="hybridMultilevel"/>
    <w:tmpl w:val="56881DBE"/>
    <w:lvl w:ilvl="0" w:tplc="0410000F">
      <w:start w:val="1"/>
      <w:numFmt w:val="decimal"/>
      <w:lvlText w:val="%1."/>
      <w:lvlJc w:val="left"/>
      <w:pPr>
        <w:ind w:left="765" w:hanging="360"/>
      </w:pPr>
    </w:lvl>
    <w:lvl w:ilvl="1" w:tplc="04100019" w:tentative="1">
      <w:start w:val="1"/>
      <w:numFmt w:val="lowerLetter"/>
      <w:lvlText w:val="%2."/>
      <w:lvlJc w:val="left"/>
      <w:pPr>
        <w:ind w:left="1485" w:hanging="360"/>
      </w:pPr>
    </w:lvl>
    <w:lvl w:ilvl="2" w:tplc="0410001B" w:tentative="1">
      <w:start w:val="1"/>
      <w:numFmt w:val="lowerRoman"/>
      <w:lvlText w:val="%3."/>
      <w:lvlJc w:val="right"/>
      <w:pPr>
        <w:ind w:left="2205" w:hanging="180"/>
      </w:pPr>
    </w:lvl>
    <w:lvl w:ilvl="3" w:tplc="0410000F" w:tentative="1">
      <w:start w:val="1"/>
      <w:numFmt w:val="decimal"/>
      <w:lvlText w:val="%4."/>
      <w:lvlJc w:val="left"/>
      <w:pPr>
        <w:ind w:left="2925" w:hanging="360"/>
      </w:pPr>
    </w:lvl>
    <w:lvl w:ilvl="4" w:tplc="04100019" w:tentative="1">
      <w:start w:val="1"/>
      <w:numFmt w:val="lowerLetter"/>
      <w:lvlText w:val="%5."/>
      <w:lvlJc w:val="left"/>
      <w:pPr>
        <w:ind w:left="3645" w:hanging="360"/>
      </w:pPr>
    </w:lvl>
    <w:lvl w:ilvl="5" w:tplc="0410001B" w:tentative="1">
      <w:start w:val="1"/>
      <w:numFmt w:val="lowerRoman"/>
      <w:lvlText w:val="%6."/>
      <w:lvlJc w:val="right"/>
      <w:pPr>
        <w:ind w:left="4365" w:hanging="180"/>
      </w:pPr>
    </w:lvl>
    <w:lvl w:ilvl="6" w:tplc="0410000F" w:tentative="1">
      <w:start w:val="1"/>
      <w:numFmt w:val="decimal"/>
      <w:lvlText w:val="%7."/>
      <w:lvlJc w:val="left"/>
      <w:pPr>
        <w:ind w:left="5085" w:hanging="360"/>
      </w:pPr>
    </w:lvl>
    <w:lvl w:ilvl="7" w:tplc="04100019" w:tentative="1">
      <w:start w:val="1"/>
      <w:numFmt w:val="lowerLetter"/>
      <w:lvlText w:val="%8."/>
      <w:lvlJc w:val="left"/>
      <w:pPr>
        <w:ind w:left="5805" w:hanging="360"/>
      </w:pPr>
    </w:lvl>
    <w:lvl w:ilvl="8" w:tplc="0410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4" w15:restartNumberingAfterBreak="0">
    <w:nsid w:val="67014B89"/>
    <w:multiLevelType w:val="hybridMultilevel"/>
    <w:tmpl w:val="0324BFF6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2E5332"/>
    <w:multiLevelType w:val="hybridMultilevel"/>
    <w:tmpl w:val="CB10BBC6"/>
    <w:lvl w:ilvl="0" w:tplc="0410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9"/>
  </w:num>
  <w:num w:numId="8">
    <w:abstractNumId w:val="15"/>
  </w:num>
  <w:num w:numId="9">
    <w:abstractNumId w:val="10"/>
  </w:num>
  <w:num w:numId="10">
    <w:abstractNumId w:val="14"/>
  </w:num>
  <w:num w:numId="11">
    <w:abstractNumId w:val="0"/>
  </w:num>
  <w:num w:numId="12">
    <w:abstractNumId w:val="12"/>
  </w:num>
  <w:num w:numId="13">
    <w:abstractNumId w:val="13"/>
  </w:num>
  <w:num w:numId="14">
    <w:abstractNumId w:val="7"/>
  </w:num>
  <w:num w:numId="15">
    <w:abstractNumId w:val="11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6DBA"/>
    <w:rsid w:val="00023FF9"/>
    <w:rsid w:val="0003565A"/>
    <w:rsid w:val="00067766"/>
    <w:rsid w:val="0007315E"/>
    <w:rsid w:val="00093134"/>
    <w:rsid w:val="00093AA9"/>
    <w:rsid w:val="000969FC"/>
    <w:rsid w:val="000A1A23"/>
    <w:rsid w:val="000A598E"/>
    <w:rsid w:val="000B306F"/>
    <w:rsid w:val="000B3B38"/>
    <w:rsid w:val="000E5E57"/>
    <w:rsid w:val="00121366"/>
    <w:rsid w:val="00126289"/>
    <w:rsid w:val="00130F41"/>
    <w:rsid w:val="00131B25"/>
    <w:rsid w:val="00162104"/>
    <w:rsid w:val="0016317D"/>
    <w:rsid w:val="0016432E"/>
    <w:rsid w:val="001A5E52"/>
    <w:rsid w:val="001B5DC1"/>
    <w:rsid w:val="001C64A8"/>
    <w:rsid w:val="001D0279"/>
    <w:rsid w:val="001F28DE"/>
    <w:rsid w:val="001F753B"/>
    <w:rsid w:val="002326FB"/>
    <w:rsid w:val="0024662D"/>
    <w:rsid w:val="002512FF"/>
    <w:rsid w:val="00252C31"/>
    <w:rsid w:val="00256C8D"/>
    <w:rsid w:val="0028180A"/>
    <w:rsid w:val="00284AB3"/>
    <w:rsid w:val="002938F3"/>
    <w:rsid w:val="002A06EE"/>
    <w:rsid w:val="002B12C0"/>
    <w:rsid w:val="002C0A54"/>
    <w:rsid w:val="002C5F5F"/>
    <w:rsid w:val="002D7A9F"/>
    <w:rsid w:val="002E08C8"/>
    <w:rsid w:val="002E4331"/>
    <w:rsid w:val="002E7C6D"/>
    <w:rsid w:val="002F1239"/>
    <w:rsid w:val="002F6F26"/>
    <w:rsid w:val="00317AF2"/>
    <w:rsid w:val="00340A69"/>
    <w:rsid w:val="00341FF4"/>
    <w:rsid w:val="003547EC"/>
    <w:rsid w:val="00360B21"/>
    <w:rsid w:val="00363BBF"/>
    <w:rsid w:val="00382D47"/>
    <w:rsid w:val="0038782C"/>
    <w:rsid w:val="00397433"/>
    <w:rsid w:val="003A4524"/>
    <w:rsid w:val="003C380E"/>
    <w:rsid w:val="003C6CE2"/>
    <w:rsid w:val="003D69B4"/>
    <w:rsid w:val="003E3C30"/>
    <w:rsid w:val="00414CF7"/>
    <w:rsid w:val="00432998"/>
    <w:rsid w:val="00460189"/>
    <w:rsid w:val="004A0641"/>
    <w:rsid w:val="004A1944"/>
    <w:rsid w:val="004A274C"/>
    <w:rsid w:val="004C1CE6"/>
    <w:rsid w:val="004C318C"/>
    <w:rsid w:val="004C39F0"/>
    <w:rsid w:val="004C4FA7"/>
    <w:rsid w:val="004C56D8"/>
    <w:rsid w:val="004D41AC"/>
    <w:rsid w:val="004D62FE"/>
    <w:rsid w:val="004E6BCE"/>
    <w:rsid w:val="004F3F21"/>
    <w:rsid w:val="005253EC"/>
    <w:rsid w:val="0052724B"/>
    <w:rsid w:val="0053354C"/>
    <w:rsid w:val="0053725B"/>
    <w:rsid w:val="00542DF2"/>
    <w:rsid w:val="00564426"/>
    <w:rsid w:val="005A1C21"/>
    <w:rsid w:val="005A7BB4"/>
    <w:rsid w:val="005B6D0A"/>
    <w:rsid w:val="005C4B78"/>
    <w:rsid w:val="005D40D5"/>
    <w:rsid w:val="005E0462"/>
    <w:rsid w:val="005E613A"/>
    <w:rsid w:val="0061089A"/>
    <w:rsid w:val="0063034E"/>
    <w:rsid w:val="0063039C"/>
    <w:rsid w:val="006304EF"/>
    <w:rsid w:val="0063127C"/>
    <w:rsid w:val="00631B1C"/>
    <w:rsid w:val="00650F09"/>
    <w:rsid w:val="00651AC5"/>
    <w:rsid w:val="00656109"/>
    <w:rsid w:val="00656DBA"/>
    <w:rsid w:val="00676EC8"/>
    <w:rsid w:val="00680DFB"/>
    <w:rsid w:val="00687EB7"/>
    <w:rsid w:val="006C01C9"/>
    <w:rsid w:val="006C4F66"/>
    <w:rsid w:val="006D3206"/>
    <w:rsid w:val="007209F8"/>
    <w:rsid w:val="00741727"/>
    <w:rsid w:val="00746692"/>
    <w:rsid w:val="007510AD"/>
    <w:rsid w:val="007909FB"/>
    <w:rsid w:val="007914DD"/>
    <w:rsid w:val="007A3548"/>
    <w:rsid w:val="007C1E5C"/>
    <w:rsid w:val="007D4520"/>
    <w:rsid w:val="007F2766"/>
    <w:rsid w:val="00801227"/>
    <w:rsid w:val="00810D70"/>
    <w:rsid w:val="008142C3"/>
    <w:rsid w:val="00846460"/>
    <w:rsid w:val="00863BD6"/>
    <w:rsid w:val="00867E1A"/>
    <w:rsid w:val="00877D7F"/>
    <w:rsid w:val="0088086C"/>
    <w:rsid w:val="00884A67"/>
    <w:rsid w:val="00891212"/>
    <w:rsid w:val="0089555E"/>
    <w:rsid w:val="008B163F"/>
    <w:rsid w:val="008B7DBF"/>
    <w:rsid w:val="008C6C42"/>
    <w:rsid w:val="008D5BDA"/>
    <w:rsid w:val="008E217F"/>
    <w:rsid w:val="008E5DA3"/>
    <w:rsid w:val="008F2901"/>
    <w:rsid w:val="009067F1"/>
    <w:rsid w:val="0091016A"/>
    <w:rsid w:val="00913382"/>
    <w:rsid w:val="00916559"/>
    <w:rsid w:val="0093015F"/>
    <w:rsid w:val="0093432D"/>
    <w:rsid w:val="009352B1"/>
    <w:rsid w:val="00943B95"/>
    <w:rsid w:val="00945BA5"/>
    <w:rsid w:val="00952D0B"/>
    <w:rsid w:val="009631B6"/>
    <w:rsid w:val="00973C67"/>
    <w:rsid w:val="009761EA"/>
    <w:rsid w:val="00990337"/>
    <w:rsid w:val="00993AB6"/>
    <w:rsid w:val="009A1883"/>
    <w:rsid w:val="009B148B"/>
    <w:rsid w:val="009F23C1"/>
    <w:rsid w:val="009F57A3"/>
    <w:rsid w:val="009F5995"/>
    <w:rsid w:val="00A06625"/>
    <w:rsid w:val="00A1225C"/>
    <w:rsid w:val="00A30482"/>
    <w:rsid w:val="00A314A4"/>
    <w:rsid w:val="00A3723A"/>
    <w:rsid w:val="00A46EF0"/>
    <w:rsid w:val="00A64A60"/>
    <w:rsid w:val="00A91835"/>
    <w:rsid w:val="00A94B69"/>
    <w:rsid w:val="00AB17CF"/>
    <w:rsid w:val="00AC24BF"/>
    <w:rsid w:val="00AC595D"/>
    <w:rsid w:val="00AC59EE"/>
    <w:rsid w:val="00AE6B4B"/>
    <w:rsid w:val="00AF6B20"/>
    <w:rsid w:val="00B11886"/>
    <w:rsid w:val="00B32F6E"/>
    <w:rsid w:val="00B40A6D"/>
    <w:rsid w:val="00B413FF"/>
    <w:rsid w:val="00B5494A"/>
    <w:rsid w:val="00B706A8"/>
    <w:rsid w:val="00B76CA2"/>
    <w:rsid w:val="00B91AE3"/>
    <w:rsid w:val="00B9551B"/>
    <w:rsid w:val="00BB12B3"/>
    <w:rsid w:val="00BC414F"/>
    <w:rsid w:val="00BD1813"/>
    <w:rsid w:val="00BD4599"/>
    <w:rsid w:val="00C07668"/>
    <w:rsid w:val="00C107E8"/>
    <w:rsid w:val="00C33778"/>
    <w:rsid w:val="00C50E04"/>
    <w:rsid w:val="00C72A37"/>
    <w:rsid w:val="00C82E9A"/>
    <w:rsid w:val="00CB211E"/>
    <w:rsid w:val="00CB3EC6"/>
    <w:rsid w:val="00CB4AAC"/>
    <w:rsid w:val="00CC6699"/>
    <w:rsid w:val="00CF212F"/>
    <w:rsid w:val="00D01905"/>
    <w:rsid w:val="00D13C53"/>
    <w:rsid w:val="00D4777D"/>
    <w:rsid w:val="00D55619"/>
    <w:rsid w:val="00D67D43"/>
    <w:rsid w:val="00D73621"/>
    <w:rsid w:val="00D83484"/>
    <w:rsid w:val="00D9405D"/>
    <w:rsid w:val="00D9438D"/>
    <w:rsid w:val="00DC7C6B"/>
    <w:rsid w:val="00DD0A0A"/>
    <w:rsid w:val="00DE28EB"/>
    <w:rsid w:val="00DE7EF2"/>
    <w:rsid w:val="00E3052C"/>
    <w:rsid w:val="00E34D6D"/>
    <w:rsid w:val="00E4473C"/>
    <w:rsid w:val="00E65ACA"/>
    <w:rsid w:val="00E66ED4"/>
    <w:rsid w:val="00E72BC7"/>
    <w:rsid w:val="00E72E7E"/>
    <w:rsid w:val="00E873E1"/>
    <w:rsid w:val="00E9725D"/>
    <w:rsid w:val="00EA31F3"/>
    <w:rsid w:val="00ED037E"/>
    <w:rsid w:val="00ED239F"/>
    <w:rsid w:val="00ED565F"/>
    <w:rsid w:val="00EE0F1C"/>
    <w:rsid w:val="00EE1E98"/>
    <w:rsid w:val="00EF38DF"/>
    <w:rsid w:val="00F1335F"/>
    <w:rsid w:val="00F24CB8"/>
    <w:rsid w:val="00F36F1F"/>
    <w:rsid w:val="00F64461"/>
    <w:rsid w:val="00F7212B"/>
    <w:rsid w:val="00F748BB"/>
    <w:rsid w:val="00F748EA"/>
    <w:rsid w:val="00F815A2"/>
    <w:rsid w:val="00F82951"/>
    <w:rsid w:val="00F91B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oNotEmbedSmartTags/>
  <w:decimalSymbol w:val=","/>
  <w:listSeparator w:val=";"/>
  <w14:docId w14:val="57B107EA"/>
  <w15:docId w15:val="{533828F5-A600-4ECC-8169-E1490C0FD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D9438D"/>
    <w:pPr>
      <w:suppressAutoHyphens/>
      <w:spacing w:after="200" w:line="276" w:lineRule="auto"/>
    </w:pPr>
    <w:rPr>
      <w:rFonts w:ascii="Calibri" w:hAnsi="Calibri"/>
      <w:sz w:val="22"/>
      <w:szCs w:val="22"/>
      <w:lang w:eastAsia="ar-SA"/>
    </w:rPr>
  </w:style>
  <w:style w:type="paragraph" w:styleId="Titolo1">
    <w:name w:val="heading 1"/>
    <w:basedOn w:val="Intestazione1"/>
    <w:next w:val="Corpotesto"/>
    <w:qFormat/>
    <w:rsid w:val="00D9438D"/>
    <w:pPr>
      <w:numPr>
        <w:numId w:val="1"/>
      </w:numPr>
      <w:outlineLvl w:val="0"/>
    </w:pPr>
    <w:rPr>
      <w:b/>
      <w:bCs/>
      <w:sz w:val="32"/>
      <w:szCs w:val="32"/>
    </w:rPr>
  </w:style>
  <w:style w:type="paragraph" w:styleId="Titolo2">
    <w:name w:val="heading 2"/>
    <w:basedOn w:val="Normale"/>
    <w:next w:val="Normale"/>
    <w:qFormat/>
    <w:rsid w:val="00D9438D"/>
    <w:pPr>
      <w:keepNext/>
      <w:keepLines/>
      <w:numPr>
        <w:ilvl w:val="1"/>
        <w:numId w:val="1"/>
      </w:numPr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Titolo3">
    <w:name w:val="heading 3"/>
    <w:basedOn w:val="Intestazione1"/>
    <w:next w:val="Corpotesto"/>
    <w:qFormat/>
    <w:rsid w:val="00D9438D"/>
    <w:pPr>
      <w:numPr>
        <w:ilvl w:val="2"/>
        <w:numId w:val="1"/>
      </w:numPr>
      <w:outlineLvl w:val="2"/>
    </w:pPr>
    <w:rPr>
      <w:b/>
      <w:bCs/>
    </w:rPr>
  </w:style>
  <w:style w:type="paragraph" w:styleId="Titolo4">
    <w:name w:val="heading 4"/>
    <w:basedOn w:val="Normale"/>
    <w:next w:val="Normale"/>
    <w:qFormat/>
    <w:rsid w:val="00D9438D"/>
    <w:pPr>
      <w:keepNext/>
      <w:numPr>
        <w:ilvl w:val="3"/>
        <w:numId w:val="1"/>
      </w:numPr>
      <w:spacing w:before="240" w:after="60" w:line="240" w:lineRule="auto"/>
      <w:outlineLvl w:val="3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2z0">
    <w:name w:val="WW8Num2z0"/>
    <w:rsid w:val="00D9438D"/>
    <w:rPr>
      <w:rFonts w:ascii="Wingdings" w:hAnsi="Wingdings" w:cs="Wingdings"/>
      <w:sz w:val="16"/>
    </w:rPr>
  </w:style>
  <w:style w:type="character" w:customStyle="1" w:styleId="WW8Num2z1">
    <w:name w:val="WW8Num2z1"/>
    <w:rsid w:val="00D9438D"/>
    <w:rPr>
      <w:rFonts w:ascii="Courier New" w:hAnsi="Courier New" w:cs="Courier New"/>
    </w:rPr>
  </w:style>
  <w:style w:type="character" w:customStyle="1" w:styleId="WW8Num2z2">
    <w:name w:val="WW8Num2z2"/>
    <w:rsid w:val="00D9438D"/>
    <w:rPr>
      <w:rFonts w:ascii="Wingdings" w:hAnsi="Wingdings" w:cs="Wingdings"/>
    </w:rPr>
  </w:style>
  <w:style w:type="character" w:customStyle="1" w:styleId="WW8Num3z0">
    <w:name w:val="WW8Num3z0"/>
    <w:rsid w:val="00D9438D"/>
    <w:rPr>
      <w:rFonts w:ascii="Times New Roman" w:eastAsia="Times New Roman" w:hAnsi="Times New Roman" w:cs="Times New Roman"/>
    </w:rPr>
  </w:style>
  <w:style w:type="character" w:customStyle="1" w:styleId="WW8Num3z1">
    <w:name w:val="WW8Num3z1"/>
    <w:rsid w:val="00D9438D"/>
    <w:rPr>
      <w:rFonts w:ascii="Courier New" w:hAnsi="Courier New" w:cs="Courier New"/>
    </w:rPr>
  </w:style>
  <w:style w:type="character" w:customStyle="1" w:styleId="WW8Num4z0">
    <w:name w:val="WW8Num4z0"/>
    <w:rsid w:val="00D9438D"/>
    <w:rPr>
      <w:rFonts w:ascii="Wingdings" w:hAnsi="Wingdings" w:cs="Wingdings"/>
      <w:sz w:val="16"/>
    </w:rPr>
  </w:style>
  <w:style w:type="character" w:customStyle="1" w:styleId="WW8Num4z1">
    <w:name w:val="WW8Num4z1"/>
    <w:rsid w:val="00D9438D"/>
    <w:rPr>
      <w:rFonts w:ascii="Courier New" w:hAnsi="Courier New" w:cs="Courier New"/>
    </w:rPr>
  </w:style>
  <w:style w:type="character" w:customStyle="1" w:styleId="WW8Num5z0">
    <w:name w:val="WW8Num5z0"/>
    <w:rsid w:val="00D9438D"/>
    <w:rPr>
      <w:b/>
      <w:i/>
    </w:rPr>
  </w:style>
  <w:style w:type="character" w:customStyle="1" w:styleId="WW8Num5z1">
    <w:name w:val="WW8Num5z1"/>
    <w:rsid w:val="00D9438D"/>
    <w:rPr>
      <w:rFonts w:ascii="OpenSymbol" w:hAnsi="OpenSymbol" w:cs="OpenSymbol"/>
    </w:rPr>
  </w:style>
  <w:style w:type="character" w:customStyle="1" w:styleId="WW8Num6z0">
    <w:name w:val="WW8Num6z0"/>
    <w:rsid w:val="00D9438D"/>
    <w:rPr>
      <w:rFonts w:ascii="Times New Roman" w:eastAsia="Times New Roman" w:hAnsi="Times New Roman" w:cs="Times New Roman"/>
    </w:rPr>
  </w:style>
  <w:style w:type="character" w:customStyle="1" w:styleId="WW8Num6z1">
    <w:name w:val="WW8Num6z1"/>
    <w:rsid w:val="00D9438D"/>
    <w:rPr>
      <w:rFonts w:ascii="Courier New" w:hAnsi="Courier New" w:cs="Courier New"/>
    </w:rPr>
  </w:style>
  <w:style w:type="character" w:customStyle="1" w:styleId="WW8Num7z0">
    <w:name w:val="WW8Num7z0"/>
    <w:rsid w:val="00D9438D"/>
    <w:rPr>
      <w:rFonts w:ascii="Symbol" w:hAnsi="Symbol" w:cs="Symbol"/>
    </w:rPr>
  </w:style>
  <w:style w:type="character" w:customStyle="1" w:styleId="WW8Num7z1">
    <w:name w:val="WW8Num7z1"/>
    <w:rsid w:val="00D9438D"/>
    <w:rPr>
      <w:rFonts w:ascii="Courier New" w:hAnsi="Courier New" w:cs="Courier New"/>
    </w:rPr>
  </w:style>
  <w:style w:type="character" w:customStyle="1" w:styleId="WW8Num2z3">
    <w:name w:val="WW8Num2z3"/>
    <w:rsid w:val="00D9438D"/>
    <w:rPr>
      <w:rFonts w:ascii="Symbol" w:hAnsi="Symbol" w:cs="Symbol"/>
    </w:rPr>
  </w:style>
  <w:style w:type="character" w:customStyle="1" w:styleId="WW8Num3z2">
    <w:name w:val="WW8Num3z2"/>
    <w:rsid w:val="00D9438D"/>
    <w:rPr>
      <w:rFonts w:ascii="Wingdings" w:hAnsi="Wingdings" w:cs="Wingdings"/>
    </w:rPr>
  </w:style>
  <w:style w:type="character" w:customStyle="1" w:styleId="WW8Num3z3">
    <w:name w:val="WW8Num3z3"/>
    <w:rsid w:val="00D9438D"/>
    <w:rPr>
      <w:rFonts w:ascii="Symbol" w:hAnsi="Symbol" w:cs="Symbol"/>
    </w:rPr>
  </w:style>
  <w:style w:type="character" w:customStyle="1" w:styleId="WW8Num1z0">
    <w:name w:val="WW8Num1z0"/>
    <w:rsid w:val="00D9438D"/>
    <w:rPr>
      <w:rFonts w:ascii="Wingdings" w:hAnsi="Wingdings" w:cs="Wingdings"/>
      <w:sz w:val="16"/>
    </w:rPr>
  </w:style>
  <w:style w:type="character" w:customStyle="1" w:styleId="WW8Num1z1">
    <w:name w:val="WW8Num1z1"/>
    <w:rsid w:val="00D9438D"/>
    <w:rPr>
      <w:rFonts w:ascii="Courier New" w:hAnsi="Courier New" w:cs="Courier New"/>
    </w:rPr>
  </w:style>
  <w:style w:type="character" w:customStyle="1" w:styleId="WW8Num1z2">
    <w:name w:val="WW8Num1z2"/>
    <w:rsid w:val="00D9438D"/>
    <w:rPr>
      <w:rFonts w:ascii="Wingdings" w:hAnsi="Wingdings" w:cs="Wingdings"/>
    </w:rPr>
  </w:style>
  <w:style w:type="character" w:customStyle="1" w:styleId="WW8Num1z3">
    <w:name w:val="WW8Num1z3"/>
    <w:rsid w:val="00D9438D"/>
    <w:rPr>
      <w:rFonts w:ascii="Symbol" w:hAnsi="Symbol" w:cs="Symbol"/>
    </w:rPr>
  </w:style>
  <w:style w:type="character" w:customStyle="1" w:styleId="WW8Num4z2">
    <w:name w:val="WW8Num4z2"/>
    <w:rsid w:val="00D9438D"/>
    <w:rPr>
      <w:rFonts w:ascii="Wingdings" w:hAnsi="Wingdings" w:cs="Wingdings"/>
    </w:rPr>
  </w:style>
  <w:style w:type="character" w:customStyle="1" w:styleId="WW8Num4z3">
    <w:name w:val="WW8Num4z3"/>
    <w:rsid w:val="00D9438D"/>
    <w:rPr>
      <w:rFonts w:ascii="Symbol" w:hAnsi="Symbol" w:cs="Symbol"/>
    </w:rPr>
  </w:style>
  <w:style w:type="character" w:customStyle="1" w:styleId="WW8Num6z2">
    <w:name w:val="WW8Num6z2"/>
    <w:rsid w:val="00D9438D"/>
    <w:rPr>
      <w:rFonts w:ascii="Wingdings" w:hAnsi="Wingdings" w:cs="Wingdings"/>
    </w:rPr>
  </w:style>
  <w:style w:type="character" w:customStyle="1" w:styleId="WW8Num6z3">
    <w:name w:val="WW8Num6z3"/>
    <w:rsid w:val="00D9438D"/>
    <w:rPr>
      <w:rFonts w:ascii="Symbol" w:hAnsi="Symbol" w:cs="Symbol"/>
    </w:rPr>
  </w:style>
  <w:style w:type="character" w:customStyle="1" w:styleId="WW8Num7z2">
    <w:name w:val="WW8Num7z2"/>
    <w:rsid w:val="00D9438D"/>
    <w:rPr>
      <w:rFonts w:ascii="Wingdings" w:hAnsi="Wingdings" w:cs="Wingdings"/>
    </w:rPr>
  </w:style>
  <w:style w:type="character" w:customStyle="1" w:styleId="WW8Num8z0">
    <w:name w:val="WW8Num8z0"/>
    <w:rsid w:val="00D9438D"/>
    <w:rPr>
      <w:rFonts w:ascii="Wingdings" w:hAnsi="Wingdings" w:cs="Wingdings"/>
    </w:rPr>
  </w:style>
  <w:style w:type="character" w:customStyle="1" w:styleId="WW8Num9z0">
    <w:name w:val="WW8Num9z0"/>
    <w:rsid w:val="00D9438D"/>
    <w:rPr>
      <w:rFonts w:ascii="Wingdings" w:hAnsi="Wingdings" w:cs="Wingdings"/>
      <w:sz w:val="16"/>
    </w:rPr>
  </w:style>
  <w:style w:type="character" w:customStyle="1" w:styleId="WW8Num9z1">
    <w:name w:val="WW8Num9z1"/>
    <w:rsid w:val="00D9438D"/>
    <w:rPr>
      <w:rFonts w:ascii="Courier New" w:hAnsi="Courier New" w:cs="Courier New"/>
    </w:rPr>
  </w:style>
  <w:style w:type="character" w:customStyle="1" w:styleId="WW8Num9z2">
    <w:name w:val="WW8Num9z2"/>
    <w:rsid w:val="00D9438D"/>
    <w:rPr>
      <w:rFonts w:ascii="Wingdings" w:hAnsi="Wingdings" w:cs="Wingdings"/>
    </w:rPr>
  </w:style>
  <w:style w:type="character" w:customStyle="1" w:styleId="WW8Num9z3">
    <w:name w:val="WW8Num9z3"/>
    <w:rsid w:val="00D9438D"/>
    <w:rPr>
      <w:rFonts w:ascii="Symbol" w:hAnsi="Symbol" w:cs="Symbol"/>
    </w:rPr>
  </w:style>
  <w:style w:type="character" w:customStyle="1" w:styleId="WW8Num10z0">
    <w:name w:val="WW8Num10z0"/>
    <w:rsid w:val="00D9438D"/>
    <w:rPr>
      <w:rFonts w:ascii="Wingdings" w:hAnsi="Wingdings" w:cs="Wingdings"/>
      <w:sz w:val="16"/>
    </w:rPr>
  </w:style>
  <w:style w:type="character" w:customStyle="1" w:styleId="WW8Num10z1">
    <w:name w:val="WW8Num10z1"/>
    <w:rsid w:val="00D9438D"/>
    <w:rPr>
      <w:rFonts w:ascii="Courier New" w:hAnsi="Courier New" w:cs="Courier New"/>
    </w:rPr>
  </w:style>
  <w:style w:type="character" w:customStyle="1" w:styleId="WW8Num10z2">
    <w:name w:val="WW8Num10z2"/>
    <w:rsid w:val="00D9438D"/>
    <w:rPr>
      <w:rFonts w:ascii="Wingdings" w:hAnsi="Wingdings" w:cs="Wingdings"/>
    </w:rPr>
  </w:style>
  <w:style w:type="character" w:customStyle="1" w:styleId="WW8Num10z3">
    <w:name w:val="WW8Num10z3"/>
    <w:rsid w:val="00D9438D"/>
    <w:rPr>
      <w:rFonts w:ascii="Symbol" w:hAnsi="Symbol" w:cs="Symbol"/>
    </w:rPr>
  </w:style>
  <w:style w:type="character" w:customStyle="1" w:styleId="WW8Num11z0">
    <w:name w:val="WW8Num11z0"/>
    <w:rsid w:val="00D9438D"/>
    <w:rPr>
      <w:rFonts w:ascii="Wingdings" w:hAnsi="Wingdings" w:cs="Wingdings"/>
    </w:rPr>
  </w:style>
  <w:style w:type="character" w:customStyle="1" w:styleId="WW8Num13z0">
    <w:name w:val="WW8Num13z0"/>
    <w:rsid w:val="00D9438D"/>
    <w:rPr>
      <w:rFonts w:ascii="Wingdings" w:hAnsi="Wingdings" w:cs="Wingdings"/>
      <w:sz w:val="16"/>
    </w:rPr>
  </w:style>
  <w:style w:type="character" w:customStyle="1" w:styleId="WW8Num13z1">
    <w:name w:val="WW8Num13z1"/>
    <w:rsid w:val="00D9438D"/>
    <w:rPr>
      <w:rFonts w:ascii="Courier New" w:hAnsi="Courier New" w:cs="Courier New"/>
    </w:rPr>
  </w:style>
  <w:style w:type="character" w:customStyle="1" w:styleId="WW8Num13z2">
    <w:name w:val="WW8Num13z2"/>
    <w:rsid w:val="00D9438D"/>
    <w:rPr>
      <w:rFonts w:ascii="Wingdings" w:hAnsi="Wingdings" w:cs="Wingdings"/>
    </w:rPr>
  </w:style>
  <w:style w:type="character" w:customStyle="1" w:styleId="WW8Num13z3">
    <w:name w:val="WW8Num13z3"/>
    <w:rsid w:val="00D9438D"/>
    <w:rPr>
      <w:rFonts w:ascii="Symbol" w:hAnsi="Symbol" w:cs="Symbol"/>
    </w:rPr>
  </w:style>
  <w:style w:type="character" w:customStyle="1" w:styleId="WW8Num15z0">
    <w:name w:val="WW8Num15z0"/>
    <w:rsid w:val="00D9438D"/>
    <w:rPr>
      <w:rFonts w:ascii="Symbol" w:hAnsi="Symbol" w:cs="Symbol"/>
    </w:rPr>
  </w:style>
  <w:style w:type="character" w:customStyle="1" w:styleId="WW8Num15z1">
    <w:name w:val="WW8Num15z1"/>
    <w:rsid w:val="00D9438D"/>
    <w:rPr>
      <w:rFonts w:ascii="Courier New" w:hAnsi="Courier New" w:cs="Courier New"/>
    </w:rPr>
  </w:style>
  <w:style w:type="character" w:customStyle="1" w:styleId="WW8Num15z2">
    <w:name w:val="WW8Num15z2"/>
    <w:rsid w:val="00D9438D"/>
    <w:rPr>
      <w:rFonts w:ascii="Wingdings" w:hAnsi="Wingdings" w:cs="Wingdings"/>
    </w:rPr>
  </w:style>
  <w:style w:type="character" w:customStyle="1" w:styleId="WW8Num16z0">
    <w:name w:val="WW8Num16z0"/>
    <w:rsid w:val="00D9438D"/>
    <w:rPr>
      <w:rFonts w:ascii="Symbol" w:hAnsi="Symbol" w:cs="Symbol"/>
    </w:rPr>
  </w:style>
  <w:style w:type="character" w:customStyle="1" w:styleId="WW8Num16z1">
    <w:name w:val="WW8Num16z1"/>
    <w:rsid w:val="00D9438D"/>
    <w:rPr>
      <w:rFonts w:ascii="Courier New" w:hAnsi="Courier New" w:cs="Courier New"/>
    </w:rPr>
  </w:style>
  <w:style w:type="character" w:customStyle="1" w:styleId="WW8Num16z2">
    <w:name w:val="WW8Num16z2"/>
    <w:rsid w:val="00D9438D"/>
    <w:rPr>
      <w:rFonts w:ascii="Wingdings" w:hAnsi="Wingdings" w:cs="Wingdings"/>
    </w:rPr>
  </w:style>
  <w:style w:type="character" w:customStyle="1" w:styleId="WW8Num17z0">
    <w:name w:val="WW8Num17z0"/>
    <w:rsid w:val="00D9438D"/>
    <w:rPr>
      <w:rFonts w:ascii="Symbol" w:hAnsi="Symbol" w:cs="Symbol"/>
    </w:rPr>
  </w:style>
  <w:style w:type="character" w:customStyle="1" w:styleId="WW8Num17z1">
    <w:name w:val="WW8Num17z1"/>
    <w:rsid w:val="00D9438D"/>
    <w:rPr>
      <w:rFonts w:ascii="Courier New" w:hAnsi="Courier New" w:cs="Courier New"/>
    </w:rPr>
  </w:style>
  <w:style w:type="character" w:customStyle="1" w:styleId="WW8Num17z2">
    <w:name w:val="WW8Num17z2"/>
    <w:rsid w:val="00D9438D"/>
    <w:rPr>
      <w:rFonts w:ascii="Wingdings" w:hAnsi="Wingdings" w:cs="Wingdings"/>
    </w:rPr>
  </w:style>
  <w:style w:type="character" w:customStyle="1" w:styleId="WW8Num18z0">
    <w:name w:val="WW8Num18z0"/>
    <w:rsid w:val="00D9438D"/>
    <w:rPr>
      <w:rFonts w:ascii="Symbol" w:hAnsi="Symbol" w:cs="Symbol"/>
    </w:rPr>
  </w:style>
  <w:style w:type="character" w:customStyle="1" w:styleId="WW8Num18z1">
    <w:name w:val="WW8Num18z1"/>
    <w:rsid w:val="00D9438D"/>
    <w:rPr>
      <w:rFonts w:ascii="Courier New" w:hAnsi="Courier New" w:cs="Courier New"/>
    </w:rPr>
  </w:style>
  <w:style w:type="character" w:customStyle="1" w:styleId="WW8Num18z2">
    <w:name w:val="WW8Num18z2"/>
    <w:rsid w:val="00D9438D"/>
    <w:rPr>
      <w:rFonts w:ascii="Wingdings" w:hAnsi="Wingdings" w:cs="Wingdings"/>
    </w:rPr>
  </w:style>
  <w:style w:type="character" w:customStyle="1" w:styleId="WW8Num19z0">
    <w:name w:val="WW8Num19z0"/>
    <w:rsid w:val="00D9438D"/>
    <w:rPr>
      <w:rFonts w:ascii="Symbol" w:hAnsi="Symbol" w:cs="Symbol"/>
    </w:rPr>
  </w:style>
  <w:style w:type="character" w:customStyle="1" w:styleId="WW8Num19z1">
    <w:name w:val="WW8Num19z1"/>
    <w:rsid w:val="00D9438D"/>
    <w:rPr>
      <w:rFonts w:ascii="Courier New" w:hAnsi="Courier New" w:cs="Courier New"/>
    </w:rPr>
  </w:style>
  <w:style w:type="character" w:customStyle="1" w:styleId="WW8Num19z2">
    <w:name w:val="WW8Num19z2"/>
    <w:rsid w:val="00D9438D"/>
    <w:rPr>
      <w:rFonts w:ascii="Wingdings" w:hAnsi="Wingdings" w:cs="Wingdings"/>
    </w:rPr>
  </w:style>
  <w:style w:type="character" w:customStyle="1" w:styleId="WW8Num20z0">
    <w:name w:val="WW8Num20z0"/>
    <w:rsid w:val="00D9438D"/>
    <w:rPr>
      <w:rFonts w:ascii="Symbol" w:hAnsi="Symbol" w:cs="Symbol"/>
    </w:rPr>
  </w:style>
  <w:style w:type="character" w:customStyle="1" w:styleId="WW8Num20z1">
    <w:name w:val="WW8Num20z1"/>
    <w:rsid w:val="00D9438D"/>
    <w:rPr>
      <w:rFonts w:ascii="Courier New" w:hAnsi="Courier New" w:cs="Courier New"/>
    </w:rPr>
  </w:style>
  <w:style w:type="character" w:customStyle="1" w:styleId="WW8Num20z2">
    <w:name w:val="WW8Num20z2"/>
    <w:rsid w:val="00D9438D"/>
    <w:rPr>
      <w:rFonts w:ascii="Wingdings" w:hAnsi="Wingdings" w:cs="Wingdings"/>
    </w:rPr>
  </w:style>
  <w:style w:type="character" w:customStyle="1" w:styleId="WW8Num23z0">
    <w:name w:val="WW8Num23z0"/>
    <w:rsid w:val="00D9438D"/>
    <w:rPr>
      <w:rFonts w:ascii="Symbol" w:hAnsi="Symbol" w:cs="Symbol"/>
    </w:rPr>
  </w:style>
  <w:style w:type="character" w:customStyle="1" w:styleId="WW8Num23z1">
    <w:name w:val="WW8Num23z1"/>
    <w:rsid w:val="00D9438D"/>
    <w:rPr>
      <w:rFonts w:ascii="Courier New" w:hAnsi="Courier New" w:cs="Courier New"/>
    </w:rPr>
  </w:style>
  <w:style w:type="character" w:customStyle="1" w:styleId="WW8Num23z2">
    <w:name w:val="WW8Num23z2"/>
    <w:rsid w:val="00D9438D"/>
    <w:rPr>
      <w:rFonts w:ascii="Wingdings" w:hAnsi="Wingdings" w:cs="Wingdings"/>
    </w:rPr>
  </w:style>
  <w:style w:type="character" w:customStyle="1" w:styleId="WW8Num25z0">
    <w:name w:val="WW8Num25z0"/>
    <w:rsid w:val="00D9438D"/>
    <w:rPr>
      <w:rFonts w:ascii="Wingdings" w:hAnsi="Wingdings" w:cs="Wingdings"/>
      <w:sz w:val="16"/>
    </w:rPr>
  </w:style>
  <w:style w:type="character" w:customStyle="1" w:styleId="WW8Num26z0">
    <w:name w:val="WW8Num26z0"/>
    <w:rsid w:val="00D9438D"/>
    <w:rPr>
      <w:rFonts w:ascii="Symbol" w:eastAsia="Calibri" w:hAnsi="Symbol" w:cs="Times New Roman"/>
    </w:rPr>
  </w:style>
  <w:style w:type="character" w:customStyle="1" w:styleId="WW8Num26z1">
    <w:name w:val="WW8Num26z1"/>
    <w:rsid w:val="00D9438D"/>
    <w:rPr>
      <w:rFonts w:ascii="Courier New" w:hAnsi="Courier New" w:cs="Courier New"/>
    </w:rPr>
  </w:style>
  <w:style w:type="character" w:customStyle="1" w:styleId="WW8Num26z2">
    <w:name w:val="WW8Num26z2"/>
    <w:rsid w:val="00D9438D"/>
    <w:rPr>
      <w:rFonts w:ascii="Wingdings" w:hAnsi="Wingdings" w:cs="Wingdings"/>
    </w:rPr>
  </w:style>
  <w:style w:type="character" w:customStyle="1" w:styleId="WW8Num26z3">
    <w:name w:val="WW8Num26z3"/>
    <w:rsid w:val="00D9438D"/>
    <w:rPr>
      <w:rFonts w:ascii="Symbol" w:hAnsi="Symbol" w:cs="Symbol"/>
    </w:rPr>
  </w:style>
  <w:style w:type="character" w:customStyle="1" w:styleId="WW8Num27z0">
    <w:name w:val="WW8Num27z0"/>
    <w:rsid w:val="00D9438D"/>
    <w:rPr>
      <w:rFonts w:ascii="Symbol" w:eastAsia="Calibri" w:hAnsi="Symbol" w:cs="Times New Roman"/>
    </w:rPr>
  </w:style>
  <w:style w:type="character" w:customStyle="1" w:styleId="WW8Num27z1">
    <w:name w:val="WW8Num27z1"/>
    <w:rsid w:val="00D9438D"/>
    <w:rPr>
      <w:rFonts w:ascii="Courier New" w:hAnsi="Courier New" w:cs="Courier New"/>
    </w:rPr>
  </w:style>
  <w:style w:type="character" w:customStyle="1" w:styleId="WW8Num27z2">
    <w:name w:val="WW8Num27z2"/>
    <w:rsid w:val="00D9438D"/>
    <w:rPr>
      <w:rFonts w:ascii="Wingdings" w:hAnsi="Wingdings" w:cs="Wingdings"/>
    </w:rPr>
  </w:style>
  <w:style w:type="character" w:customStyle="1" w:styleId="WW8Num27z3">
    <w:name w:val="WW8Num27z3"/>
    <w:rsid w:val="00D9438D"/>
    <w:rPr>
      <w:rFonts w:ascii="Symbol" w:hAnsi="Symbol" w:cs="Symbol"/>
    </w:rPr>
  </w:style>
  <w:style w:type="character" w:customStyle="1" w:styleId="WW8Num28z0">
    <w:name w:val="WW8Num28z0"/>
    <w:rsid w:val="00D9438D"/>
    <w:rPr>
      <w:rFonts w:ascii="Wingdings" w:hAnsi="Wingdings" w:cs="Wingdings"/>
      <w:sz w:val="16"/>
    </w:rPr>
  </w:style>
  <w:style w:type="character" w:customStyle="1" w:styleId="WW8Num28z1">
    <w:name w:val="WW8Num28z1"/>
    <w:rsid w:val="00D9438D"/>
    <w:rPr>
      <w:rFonts w:ascii="Courier New" w:hAnsi="Courier New" w:cs="Courier New"/>
    </w:rPr>
  </w:style>
  <w:style w:type="character" w:customStyle="1" w:styleId="WW8Num28z2">
    <w:name w:val="WW8Num28z2"/>
    <w:rsid w:val="00D9438D"/>
    <w:rPr>
      <w:rFonts w:ascii="Wingdings" w:hAnsi="Wingdings" w:cs="Wingdings"/>
    </w:rPr>
  </w:style>
  <w:style w:type="character" w:customStyle="1" w:styleId="WW8Num28z3">
    <w:name w:val="WW8Num28z3"/>
    <w:rsid w:val="00D9438D"/>
    <w:rPr>
      <w:rFonts w:ascii="Symbol" w:hAnsi="Symbol" w:cs="Symbol"/>
    </w:rPr>
  </w:style>
  <w:style w:type="character" w:customStyle="1" w:styleId="WW8Num29z0">
    <w:name w:val="WW8Num29z0"/>
    <w:rsid w:val="00D9438D"/>
    <w:rPr>
      <w:rFonts w:ascii="Times New Roman" w:eastAsia="Times New Roman" w:hAnsi="Times New Roman" w:cs="Times New Roman"/>
    </w:rPr>
  </w:style>
  <w:style w:type="character" w:customStyle="1" w:styleId="WW8Num29z1">
    <w:name w:val="WW8Num29z1"/>
    <w:rsid w:val="00D9438D"/>
    <w:rPr>
      <w:rFonts w:ascii="Courier New" w:hAnsi="Courier New" w:cs="Courier New"/>
    </w:rPr>
  </w:style>
  <w:style w:type="character" w:customStyle="1" w:styleId="WW8Num29z2">
    <w:name w:val="WW8Num29z2"/>
    <w:rsid w:val="00D9438D"/>
    <w:rPr>
      <w:rFonts w:ascii="Wingdings" w:hAnsi="Wingdings" w:cs="Wingdings"/>
    </w:rPr>
  </w:style>
  <w:style w:type="character" w:customStyle="1" w:styleId="WW8Num29z3">
    <w:name w:val="WW8Num29z3"/>
    <w:rsid w:val="00D9438D"/>
    <w:rPr>
      <w:rFonts w:ascii="Symbol" w:hAnsi="Symbol" w:cs="Symbol"/>
    </w:rPr>
  </w:style>
  <w:style w:type="character" w:customStyle="1" w:styleId="WW8Num30z0">
    <w:name w:val="WW8Num30z0"/>
    <w:rsid w:val="00D9438D"/>
    <w:rPr>
      <w:rFonts w:ascii="Wingdings" w:hAnsi="Wingdings" w:cs="Wingdings"/>
      <w:sz w:val="16"/>
    </w:rPr>
  </w:style>
  <w:style w:type="character" w:customStyle="1" w:styleId="WW8Num30z1">
    <w:name w:val="WW8Num30z1"/>
    <w:rsid w:val="00D9438D"/>
    <w:rPr>
      <w:rFonts w:ascii="Courier New" w:hAnsi="Courier New" w:cs="Courier New"/>
    </w:rPr>
  </w:style>
  <w:style w:type="character" w:customStyle="1" w:styleId="WW8Num30z2">
    <w:name w:val="WW8Num30z2"/>
    <w:rsid w:val="00D9438D"/>
    <w:rPr>
      <w:rFonts w:ascii="Wingdings" w:hAnsi="Wingdings" w:cs="Wingdings"/>
    </w:rPr>
  </w:style>
  <w:style w:type="character" w:customStyle="1" w:styleId="WW8Num30z3">
    <w:name w:val="WW8Num30z3"/>
    <w:rsid w:val="00D9438D"/>
    <w:rPr>
      <w:rFonts w:ascii="Symbol" w:hAnsi="Symbol" w:cs="Symbol"/>
    </w:rPr>
  </w:style>
  <w:style w:type="character" w:customStyle="1" w:styleId="WW8Num31z0">
    <w:name w:val="WW8Num31z0"/>
    <w:rsid w:val="00D9438D"/>
    <w:rPr>
      <w:rFonts w:ascii="Symbol" w:hAnsi="Symbol" w:cs="Symbol"/>
    </w:rPr>
  </w:style>
  <w:style w:type="character" w:customStyle="1" w:styleId="WW8Num31z1">
    <w:name w:val="WW8Num31z1"/>
    <w:rsid w:val="00D9438D"/>
    <w:rPr>
      <w:rFonts w:ascii="Courier New" w:hAnsi="Courier New" w:cs="Courier New"/>
    </w:rPr>
  </w:style>
  <w:style w:type="character" w:customStyle="1" w:styleId="WW8Num31z2">
    <w:name w:val="WW8Num31z2"/>
    <w:rsid w:val="00D9438D"/>
    <w:rPr>
      <w:rFonts w:ascii="Wingdings" w:hAnsi="Wingdings" w:cs="Wingdings"/>
    </w:rPr>
  </w:style>
  <w:style w:type="character" w:customStyle="1" w:styleId="WW8Num32z0">
    <w:name w:val="WW8Num32z0"/>
    <w:rsid w:val="00D9438D"/>
    <w:rPr>
      <w:rFonts w:ascii="Times New Roman" w:eastAsia="Times New Roman" w:hAnsi="Times New Roman" w:cs="Times New Roman"/>
    </w:rPr>
  </w:style>
  <w:style w:type="character" w:customStyle="1" w:styleId="WW8Num32z1">
    <w:name w:val="WW8Num32z1"/>
    <w:rsid w:val="00D9438D"/>
    <w:rPr>
      <w:rFonts w:ascii="Courier New" w:hAnsi="Courier New" w:cs="Courier New"/>
    </w:rPr>
  </w:style>
  <w:style w:type="character" w:customStyle="1" w:styleId="WW8Num32z2">
    <w:name w:val="WW8Num32z2"/>
    <w:rsid w:val="00D9438D"/>
    <w:rPr>
      <w:rFonts w:ascii="Wingdings" w:hAnsi="Wingdings" w:cs="Wingdings"/>
    </w:rPr>
  </w:style>
  <w:style w:type="character" w:customStyle="1" w:styleId="WW8Num32z3">
    <w:name w:val="WW8Num32z3"/>
    <w:rsid w:val="00D9438D"/>
    <w:rPr>
      <w:rFonts w:ascii="Symbol" w:hAnsi="Symbol" w:cs="Symbol"/>
    </w:rPr>
  </w:style>
  <w:style w:type="character" w:customStyle="1" w:styleId="WW8Num33z0">
    <w:name w:val="WW8Num33z0"/>
    <w:rsid w:val="00D9438D"/>
    <w:rPr>
      <w:rFonts w:ascii="Symbol" w:hAnsi="Symbol" w:cs="Symbol"/>
    </w:rPr>
  </w:style>
  <w:style w:type="character" w:customStyle="1" w:styleId="WW8Num35z0">
    <w:name w:val="WW8Num35z0"/>
    <w:rsid w:val="00D9438D"/>
    <w:rPr>
      <w:rFonts w:ascii="Wingdings" w:hAnsi="Wingdings" w:cs="Wingdings"/>
      <w:sz w:val="16"/>
    </w:rPr>
  </w:style>
  <w:style w:type="character" w:customStyle="1" w:styleId="WW8Num35z1">
    <w:name w:val="WW8Num35z1"/>
    <w:rsid w:val="00D9438D"/>
    <w:rPr>
      <w:rFonts w:ascii="Courier New" w:hAnsi="Courier New" w:cs="Courier New"/>
    </w:rPr>
  </w:style>
  <w:style w:type="character" w:customStyle="1" w:styleId="WW8Num35z2">
    <w:name w:val="WW8Num35z2"/>
    <w:rsid w:val="00D9438D"/>
    <w:rPr>
      <w:rFonts w:ascii="Wingdings" w:hAnsi="Wingdings" w:cs="Wingdings"/>
    </w:rPr>
  </w:style>
  <w:style w:type="character" w:customStyle="1" w:styleId="WW8Num35z3">
    <w:name w:val="WW8Num35z3"/>
    <w:rsid w:val="00D9438D"/>
    <w:rPr>
      <w:rFonts w:ascii="Symbol" w:hAnsi="Symbol" w:cs="Symbol"/>
    </w:rPr>
  </w:style>
  <w:style w:type="character" w:customStyle="1" w:styleId="WW8Num36z0">
    <w:name w:val="WW8Num36z0"/>
    <w:rsid w:val="00D9438D"/>
    <w:rPr>
      <w:rFonts w:ascii="Wingdings" w:hAnsi="Wingdings" w:cs="Wingdings"/>
      <w:sz w:val="16"/>
    </w:rPr>
  </w:style>
  <w:style w:type="character" w:customStyle="1" w:styleId="Carpredefinitoparagrafo1">
    <w:name w:val="Car. predefinito paragrafo1"/>
    <w:rsid w:val="00D9438D"/>
  </w:style>
  <w:style w:type="character" w:customStyle="1" w:styleId="Titolo4Carattere">
    <w:name w:val="Titolo 4 Carattere"/>
    <w:basedOn w:val="Carpredefinitoparagrafo1"/>
    <w:rsid w:val="00D9438D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Corpodeltesto3Carattere">
    <w:name w:val="Corpo del testo 3 Carattere"/>
    <w:basedOn w:val="Carpredefinitoparagrafo1"/>
    <w:rsid w:val="00D9438D"/>
    <w:rPr>
      <w:rFonts w:ascii="Times New Roman" w:eastAsia="Times New Roman" w:hAnsi="Times New Roman" w:cs="Times New Roman"/>
      <w:sz w:val="16"/>
      <w:szCs w:val="16"/>
    </w:rPr>
  </w:style>
  <w:style w:type="character" w:customStyle="1" w:styleId="Titolo2Carattere">
    <w:name w:val="Titolo 2 Carattere"/>
    <w:basedOn w:val="Carpredefinitoparagrafo1"/>
    <w:rsid w:val="00D9438D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CorpodeltestoCarattere">
    <w:name w:val="Corpo del testo Carattere"/>
    <w:basedOn w:val="Carpredefinitoparagrafo1"/>
    <w:rsid w:val="00D9438D"/>
  </w:style>
  <w:style w:type="character" w:customStyle="1" w:styleId="IntestazioneCarattere">
    <w:name w:val="Intestazione Carattere"/>
    <w:basedOn w:val="Carpredefinitoparagrafo1"/>
    <w:rsid w:val="00D9438D"/>
  </w:style>
  <w:style w:type="character" w:customStyle="1" w:styleId="PidipaginaCarattere">
    <w:name w:val="Piè di pagina Carattere"/>
    <w:basedOn w:val="Carpredefinitoparagrafo1"/>
    <w:uiPriority w:val="99"/>
    <w:rsid w:val="00D9438D"/>
  </w:style>
  <w:style w:type="character" w:customStyle="1" w:styleId="TestofumettoCarattere">
    <w:name w:val="Testo fumetto Carattere"/>
    <w:basedOn w:val="Carpredefinitoparagrafo1"/>
    <w:rsid w:val="00D9438D"/>
    <w:rPr>
      <w:rFonts w:ascii="Tahoma" w:hAnsi="Tahoma" w:cs="Tahoma"/>
      <w:sz w:val="16"/>
      <w:szCs w:val="16"/>
    </w:rPr>
  </w:style>
  <w:style w:type="character" w:customStyle="1" w:styleId="TestonormaleCarattere">
    <w:name w:val="Testo normale Carattere"/>
    <w:basedOn w:val="Carpredefinitoparagrafo1"/>
    <w:rsid w:val="00D9438D"/>
    <w:rPr>
      <w:rFonts w:ascii="Courier New" w:eastAsia="Times New Roman" w:hAnsi="Courier New" w:cs="Times New Roman"/>
      <w:sz w:val="20"/>
      <w:szCs w:val="20"/>
    </w:rPr>
  </w:style>
  <w:style w:type="character" w:customStyle="1" w:styleId="ListLabel3">
    <w:name w:val="ListLabel 3"/>
    <w:rsid w:val="00D9438D"/>
    <w:rPr>
      <w:rFonts w:cs="Calibri"/>
    </w:rPr>
  </w:style>
  <w:style w:type="character" w:customStyle="1" w:styleId="ListLabel2">
    <w:name w:val="ListLabel 2"/>
    <w:rsid w:val="00D9438D"/>
    <w:rPr>
      <w:rFonts w:cs="Courier New"/>
    </w:rPr>
  </w:style>
  <w:style w:type="character" w:customStyle="1" w:styleId="ListLabel4">
    <w:name w:val="ListLabel 4"/>
    <w:rsid w:val="00D9438D"/>
    <w:rPr>
      <w:i w:val="0"/>
    </w:rPr>
  </w:style>
  <w:style w:type="character" w:customStyle="1" w:styleId="Caratteredellanota">
    <w:name w:val="Carattere della nota"/>
    <w:rsid w:val="00D9438D"/>
  </w:style>
  <w:style w:type="character" w:styleId="Rimandonotaapidipagina">
    <w:name w:val="footnote reference"/>
    <w:rsid w:val="00D9438D"/>
    <w:rPr>
      <w:vertAlign w:val="superscript"/>
    </w:rPr>
  </w:style>
  <w:style w:type="character" w:customStyle="1" w:styleId="Punti">
    <w:name w:val="Punti"/>
    <w:rsid w:val="00D9438D"/>
    <w:rPr>
      <w:rFonts w:ascii="OpenSymbol" w:eastAsia="OpenSymbol" w:hAnsi="OpenSymbol" w:cs="OpenSymbol"/>
    </w:rPr>
  </w:style>
  <w:style w:type="paragraph" w:customStyle="1" w:styleId="Intestazione1">
    <w:name w:val="Intestazione1"/>
    <w:basedOn w:val="Normale"/>
    <w:next w:val="Corpotesto"/>
    <w:rsid w:val="00D9438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rsid w:val="00D9438D"/>
    <w:pPr>
      <w:spacing w:after="120"/>
    </w:pPr>
  </w:style>
  <w:style w:type="paragraph" w:styleId="Elenco">
    <w:name w:val="List"/>
    <w:basedOn w:val="Corpotesto"/>
    <w:rsid w:val="00D9438D"/>
    <w:rPr>
      <w:rFonts w:cs="Mangal"/>
    </w:rPr>
  </w:style>
  <w:style w:type="paragraph" w:customStyle="1" w:styleId="Didascalia1">
    <w:name w:val="Didascalia1"/>
    <w:basedOn w:val="Normale"/>
    <w:next w:val="Normale"/>
    <w:rsid w:val="00D9438D"/>
    <w:pPr>
      <w:spacing w:line="240" w:lineRule="auto"/>
    </w:pPr>
    <w:rPr>
      <w:b/>
      <w:bCs/>
      <w:color w:val="4F81BD"/>
      <w:sz w:val="18"/>
      <w:szCs w:val="18"/>
    </w:rPr>
  </w:style>
  <w:style w:type="paragraph" w:customStyle="1" w:styleId="Indice">
    <w:name w:val="Indice"/>
    <w:basedOn w:val="Normale"/>
    <w:rsid w:val="00D9438D"/>
    <w:pPr>
      <w:suppressLineNumbers/>
    </w:pPr>
    <w:rPr>
      <w:rFonts w:cs="Mangal"/>
    </w:rPr>
  </w:style>
  <w:style w:type="paragraph" w:customStyle="1" w:styleId="Corpodeltesto31">
    <w:name w:val="Corpo del testo 31"/>
    <w:basedOn w:val="Normale"/>
    <w:rsid w:val="00D9438D"/>
    <w:pPr>
      <w:spacing w:after="120" w:line="240" w:lineRule="auto"/>
    </w:pPr>
    <w:rPr>
      <w:rFonts w:ascii="Times New Roman" w:hAnsi="Times New Roman"/>
      <w:sz w:val="16"/>
      <w:szCs w:val="16"/>
    </w:rPr>
  </w:style>
  <w:style w:type="paragraph" w:styleId="Paragrafoelenco">
    <w:name w:val="List Paragraph"/>
    <w:basedOn w:val="Normale"/>
    <w:qFormat/>
    <w:rsid w:val="00D9438D"/>
    <w:pPr>
      <w:ind w:left="720"/>
    </w:pPr>
  </w:style>
  <w:style w:type="paragraph" w:styleId="Intestazione">
    <w:name w:val="header"/>
    <w:basedOn w:val="Normale"/>
    <w:rsid w:val="00D9438D"/>
    <w:pPr>
      <w:spacing w:after="0" w:line="240" w:lineRule="auto"/>
    </w:pPr>
  </w:style>
  <w:style w:type="paragraph" w:styleId="Pidipagina">
    <w:name w:val="footer"/>
    <w:basedOn w:val="Normale"/>
    <w:uiPriority w:val="99"/>
    <w:rsid w:val="00D9438D"/>
    <w:pPr>
      <w:spacing w:after="0" w:line="240" w:lineRule="auto"/>
    </w:pPr>
  </w:style>
  <w:style w:type="paragraph" w:styleId="Testofumetto">
    <w:name w:val="Balloon Text"/>
    <w:basedOn w:val="Normale"/>
    <w:rsid w:val="00D9438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Testonormale1">
    <w:name w:val="Testo normale1"/>
    <w:basedOn w:val="Normale"/>
    <w:rsid w:val="00D9438D"/>
    <w:pPr>
      <w:spacing w:after="0" w:line="240" w:lineRule="auto"/>
    </w:pPr>
    <w:rPr>
      <w:rFonts w:ascii="Courier New" w:hAnsi="Courier New"/>
      <w:sz w:val="20"/>
      <w:szCs w:val="20"/>
    </w:rPr>
  </w:style>
  <w:style w:type="paragraph" w:customStyle="1" w:styleId="Paragrafo">
    <w:name w:val="Paragrafo"/>
    <w:basedOn w:val="Normale"/>
    <w:rsid w:val="00D9438D"/>
    <w:pPr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Contenutocornice">
    <w:name w:val="Contenuto cornice"/>
    <w:basedOn w:val="Corpotesto"/>
    <w:rsid w:val="00D9438D"/>
  </w:style>
  <w:style w:type="paragraph" w:customStyle="1" w:styleId="Paragrafoelenco1">
    <w:name w:val="Paragrafo elenco1"/>
    <w:basedOn w:val="Normale"/>
    <w:rsid w:val="00D9438D"/>
    <w:pPr>
      <w:ind w:left="720"/>
    </w:pPr>
  </w:style>
  <w:style w:type="paragraph" w:customStyle="1" w:styleId="Contenutotabella">
    <w:name w:val="Contenuto tabella"/>
    <w:basedOn w:val="Normale"/>
    <w:rsid w:val="00D9438D"/>
    <w:pPr>
      <w:suppressLineNumbers/>
    </w:pPr>
  </w:style>
  <w:style w:type="paragraph" w:customStyle="1" w:styleId="Intestazionetabella">
    <w:name w:val="Intestazione tabella"/>
    <w:basedOn w:val="Contenutotabella"/>
    <w:rsid w:val="00D9438D"/>
    <w:pPr>
      <w:jc w:val="center"/>
    </w:pPr>
    <w:rPr>
      <w:b/>
      <w:bCs/>
    </w:rPr>
  </w:style>
  <w:style w:type="paragraph" w:customStyle="1" w:styleId="Standard">
    <w:name w:val="Standard"/>
    <w:rsid w:val="00D9438D"/>
    <w:pPr>
      <w:suppressAutoHyphens/>
      <w:spacing w:after="200" w:line="276" w:lineRule="auto"/>
      <w:textAlignment w:val="baseline"/>
    </w:pPr>
    <w:rPr>
      <w:rFonts w:ascii="Calibri" w:eastAsia="SimSun" w:hAnsi="Calibri" w:cs="Tahoma"/>
      <w:kern w:val="1"/>
      <w:sz w:val="22"/>
      <w:szCs w:val="22"/>
      <w:lang w:eastAsia="ar-SA"/>
    </w:rPr>
  </w:style>
  <w:style w:type="paragraph" w:customStyle="1" w:styleId="TableContents">
    <w:name w:val="Table Contents"/>
    <w:basedOn w:val="Standard"/>
    <w:rsid w:val="00D9438D"/>
    <w:pPr>
      <w:suppressLineNumbers/>
    </w:pPr>
  </w:style>
  <w:style w:type="paragraph" w:customStyle="1" w:styleId="Default">
    <w:name w:val="Default"/>
    <w:basedOn w:val="Normale"/>
    <w:rsid w:val="00D9438D"/>
    <w:pPr>
      <w:autoSpaceDE w:val="0"/>
      <w:spacing w:after="0" w:line="200" w:lineRule="atLeast"/>
    </w:pPr>
    <w:rPr>
      <w:rFonts w:ascii="Times New Roman" w:hAnsi="Times New Roman"/>
      <w:color w:val="000000"/>
      <w:sz w:val="24"/>
      <w:szCs w:val="24"/>
      <w:lang w:eastAsia="hi-IN" w:bidi="hi-IN"/>
    </w:rPr>
  </w:style>
  <w:style w:type="character" w:styleId="Enfasicorsivo">
    <w:name w:val="Emphasis"/>
    <w:basedOn w:val="Carpredefinitoparagrafo"/>
    <w:uiPriority w:val="20"/>
    <w:qFormat/>
    <w:rsid w:val="00C07668"/>
    <w:rPr>
      <w:i/>
      <w:iCs/>
    </w:rPr>
  </w:style>
  <w:style w:type="paragraph" w:styleId="NormaleWeb">
    <w:name w:val="Normal (Web)"/>
    <w:basedOn w:val="Normale"/>
    <w:uiPriority w:val="99"/>
    <w:semiHidden/>
    <w:unhideWhenUsed/>
    <w:rsid w:val="00916559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it-IT"/>
    </w:rPr>
  </w:style>
  <w:style w:type="paragraph" w:customStyle="1" w:styleId="Testopredefinito">
    <w:name w:val="Testo predefinito"/>
    <w:basedOn w:val="Normale"/>
    <w:rsid w:val="00E65ACA"/>
    <w:pPr>
      <w:suppressAutoHyphens w:val="0"/>
      <w:spacing w:after="0" w:line="240" w:lineRule="auto"/>
    </w:pPr>
    <w:rPr>
      <w:rFonts w:ascii="Times New Roman" w:hAnsi="Times New Roman"/>
      <w:sz w:val="24"/>
      <w:szCs w:val="20"/>
      <w:lang w:val="en-US" w:eastAsia="it-IT"/>
    </w:rPr>
  </w:style>
  <w:style w:type="paragraph" w:styleId="Nessunaspaziatura">
    <w:name w:val="No Spacing"/>
    <w:uiPriority w:val="1"/>
    <w:qFormat/>
    <w:rsid w:val="009067F1"/>
    <w:rPr>
      <w:rFonts w:asciiTheme="minorHAnsi" w:eastAsiaTheme="minorEastAsia" w:hAnsiTheme="minorHAnsi" w:cstheme="minorBidi"/>
      <w:sz w:val="22"/>
      <w:szCs w:val="22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8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6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3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D25DB6-5FB4-4C76-AE09-3144622AB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5</Pages>
  <Words>1110</Words>
  <Characters>6333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cp:lastModifiedBy>Utente</cp:lastModifiedBy>
  <cp:revision>15</cp:revision>
  <cp:lastPrinted>2018-08-29T07:18:00Z</cp:lastPrinted>
  <dcterms:created xsi:type="dcterms:W3CDTF">2018-05-18T07:21:00Z</dcterms:created>
  <dcterms:modified xsi:type="dcterms:W3CDTF">2018-08-29T07:23:00Z</dcterms:modified>
</cp:coreProperties>
</file>