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38F3" w:rsidRDefault="00684E86">
      <w:pPr>
        <w:pStyle w:val="Intestazion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39.45pt;margin-top:-3.9pt;width:191.65pt;height:120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" stroked="f">
            <v:path arrowok="t"/>
            <v:textbox inset="0,0,0,0">
              <w:txbxContent>
                <w:p w:rsidR="002938F3" w:rsidRDefault="00656DBA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206625" cy="1442085"/>
                        <wp:effectExtent l="0" t="0" r="0" b="0"/>
                        <wp:docPr id="10" name="Immagin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6625" cy="1442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938F3" w:rsidRDefault="002938F3">
      <w:pPr>
        <w:pStyle w:val="Intestazione"/>
      </w:pPr>
    </w:p>
    <w:p w:rsidR="002938F3" w:rsidRDefault="002938F3">
      <w:pPr>
        <w:pStyle w:val="Intestazione"/>
      </w:pPr>
    </w:p>
    <w:p w:rsidR="002938F3" w:rsidRDefault="00684E86">
      <w:r>
        <w:rPr>
          <w:noProof/>
        </w:rPr>
        <w:pict>
          <v:shape id="Text Box 2" o:spid="_x0000_s1027" type="#_x0000_t202" style="position:absolute;margin-left:401.5pt;margin-top:-34.1pt;width:67.15pt;height:70.9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" stroked="f">
            <v:fill opacity="0"/>
            <v:path arrowok="t"/>
            <v:textbox inset="0,0,0,0">
              <w:txbxContent>
                <w:p w:rsidR="002938F3" w:rsidRDefault="00656DBA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668020" cy="826770"/>
                        <wp:effectExtent l="0" t="0" r="0" b="0"/>
                        <wp:docPr id="8" name="Immagin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8020" cy="8267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8" type="#_x0000_t202" style="position:absolute;margin-left:119.55pt;margin-top:-34.85pt;width:45.4pt;height:74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" stroked="f">
            <v:fill opacity="0"/>
            <v:path arrowok="t"/>
            <v:textbox inset="0,0,0,0">
              <w:txbxContent>
                <w:p w:rsidR="002938F3" w:rsidRDefault="002938F3"/>
              </w:txbxContent>
            </v:textbox>
          </v:shape>
        </w:pict>
      </w:r>
      <w:r>
        <w:rPr>
          <w:noProof/>
        </w:rPr>
        <w:pict>
          <v:shape id="Text Box 6" o:spid="_x0000_s1029" type="#_x0000_t202" style="position:absolute;margin-left:145.8pt;margin-top:-25.1pt;width:237.4pt;height:87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MElvpmwCAADwBAAADgAAAAAAAAAAAAAA&#10;AAAuAgAAZHJzL2Uyb0RvYy54bWxQSwECLQAUAAYACAAAACEARKt3KeAAAAALAQAADwAAAAAAAAAA&#10;AAAAAADGBAAAZHJzL2Rvd25yZXYueG1sUEsFBgAAAAAEAAQA8wAAANMFAAAAAA==&#10;" stroked="f">
            <v:path arrowok="t"/>
            <v:textbox inset="0,0,0,0">
              <w:txbxContent>
                <w:p w:rsidR="002938F3" w:rsidRDefault="00656DBA">
                  <w:pPr>
                    <w:spacing w:after="0" w:line="360" w:lineRule="auto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>AZIENDA SANITARIA PROVINCIALE</w:t>
                  </w:r>
                </w:p>
                <w:p w:rsidR="002938F3" w:rsidRDefault="00656DBA">
                  <w:pPr>
                    <w:spacing w:after="0" w:line="360" w:lineRule="auto"/>
                    <w:jc w:val="center"/>
                  </w:pPr>
                  <w:r>
                    <w:rPr>
                      <w:color w:val="002060"/>
                      <w:sz w:val="32"/>
                      <w:szCs w:val="32"/>
                    </w:rPr>
                    <w:t xml:space="preserve"> CATANZARO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30" type="#_x0000_t202" style="position:absolute;margin-left:145.8pt;margin-top:-25.1pt;width:237.4pt;height:87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SLX/9mwCAADwBAAADgAAAAAAAAAAAAAA&#10;AAAuAgAAZHJzL2Uyb0RvYy54bWxQSwECLQAUAAYACAAAACEARKt3KeAAAAALAQAADwAAAAAAAAAA&#10;AAAAAADGBAAAZHJzL2Rvd25yZXYueG1sUEsFBgAAAAAEAAQA8wAAANMFAAAAAA==&#10;" stroked="f">
            <v:path arrowok="t"/>
            <v:textbox inset="0,0,0,0">
              <w:txbxContent>
                <w:p w:rsidR="002938F3" w:rsidRDefault="00656DBA">
                  <w:pPr>
                    <w:spacing w:after="0" w:line="360" w:lineRule="auto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>AZIENDA SANITARIA PROVINCIALE</w:t>
                  </w:r>
                </w:p>
                <w:p w:rsidR="002938F3" w:rsidRDefault="00656DBA">
                  <w:pPr>
                    <w:spacing w:after="0" w:line="360" w:lineRule="auto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 xml:space="preserve"> CATANZARO</w:t>
                  </w:r>
                </w:p>
                <w:p w:rsidR="009067F1" w:rsidRDefault="009067F1">
                  <w:pPr>
                    <w:spacing w:after="0" w:line="360" w:lineRule="auto"/>
                    <w:jc w:val="center"/>
                  </w:pPr>
                </w:p>
              </w:txbxContent>
            </v:textbox>
          </v:shape>
        </w:pict>
      </w:r>
    </w:p>
    <w:p w:rsidR="002938F3" w:rsidRDefault="00684E86">
      <w:pPr>
        <w:rPr>
          <w:b/>
        </w:rPr>
      </w:pPr>
      <w:r>
        <w:rPr>
          <w:noProof/>
        </w:rPr>
        <w:pict>
          <v:shape id="Text Box 3" o:spid="_x0000_s1031" type="#_x0000_t202" style="position:absolute;margin-left:378.3pt;margin-top:9.45pt;width:113.65pt;height:22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" stroked="f">
            <v:path arrowok="t"/>
            <v:textbox inset="0,0,0,0">
              <w:txbxContent>
                <w:p w:rsidR="002938F3" w:rsidRDefault="00656DBA">
                  <w:pPr>
                    <w:jc w:val="center"/>
                  </w:pPr>
                  <w:r>
                    <w:rPr>
                      <w:color w:val="002060"/>
                      <w:sz w:val="24"/>
                      <w:szCs w:val="24"/>
                    </w:rPr>
                    <w:t>REGIONE CALABRIA</w:t>
                  </w:r>
                </w:p>
              </w:txbxContent>
            </v:textbox>
          </v:shape>
        </w:pict>
      </w:r>
    </w:p>
    <w:p w:rsidR="002938F3" w:rsidRDefault="002938F3">
      <w:pPr>
        <w:spacing w:after="0"/>
        <w:jc w:val="both"/>
        <w:rPr>
          <w:rFonts w:ascii="Times New Roman" w:hAnsi="Times New Roman"/>
          <w:bCs/>
        </w:rPr>
      </w:pPr>
    </w:p>
    <w:p w:rsidR="00556435" w:rsidRDefault="00CF7AD9" w:rsidP="0055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Allegato </w:t>
      </w:r>
      <w:proofErr w:type="gramStart"/>
      <w:r>
        <w:rPr>
          <w:rFonts w:ascii="Times New Roman" w:hAnsi="Times New Roman"/>
          <w:b/>
          <w:sz w:val="24"/>
          <w:szCs w:val="24"/>
        </w:rPr>
        <w:t>A)</w:t>
      </w:r>
      <w:r w:rsidR="00556435" w:rsidRPr="00F90D14">
        <w:rPr>
          <w:rFonts w:ascii="Times New Roman" w:hAnsi="Times New Roman"/>
          <w:b/>
          <w:sz w:val="24"/>
          <w:szCs w:val="24"/>
          <w:u w:val="single"/>
        </w:rPr>
        <w:t>MEDICI</w:t>
      </w:r>
      <w:proofErr w:type="gramEnd"/>
      <w:r w:rsidR="00556435" w:rsidRPr="00F90D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56435" w:rsidRDefault="00556435" w:rsidP="0055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F90D14">
        <w:rPr>
          <w:rFonts w:ascii="Times New Roman" w:hAnsi="Times New Roman"/>
          <w:b/>
          <w:sz w:val="24"/>
          <w:szCs w:val="24"/>
          <w:u w:val="single"/>
        </w:rPr>
        <w:t xml:space="preserve">CONVENZIONATI </w:t>
      </w:r>
    </w:p>
    <w:p w:rsidR="00556435" w:rsidRPr="00F90D14" w:rsidRDefault="00556435" w:rsidP="0055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F90D14">
        <w:rPr>
          <w:rFonts w:ascii="Times New Roman" w:hAnsi="Times New Roman"/>
          <w:b/>
          <w:sz w:val="24"/>
          <w:szCs w:val="24"/>
          <w:u w:val="single"/>
        </w:rPr>
        <w:t>INSERITI NELLE GRADUATORIE</w:t>
      </w:r>
      <w:r w:rsidR="00BE6E0A">
        <w:rPr>
          <w:rFonts w:ascii="Times New Roman" w:hAnsi="Times New Roman"/>
          <w:b/>
          <w:sz w:val="24"/>
          <w:szCs w:val="24"/>
          <w:u w:val="single"/>
        </w:rPr>
        <w:t xml:space="preserve"> REGIONALI </w:t>
      </w:r>
    </w:p>
    <w:p w:rsidR="00CF7AD9" w:rsidRPr="009067F1" w:rsidRDefault="00CF7AD9" w:rsidP="00CF7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067F1" w:rsidRPr="00CF7AD9" w:rsidRDefault="009067F1" w:rsidP="00CF7AD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067F1" w:rsidRPr="009067F1" w:rsidRDefault="009067F1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7F1">
        <w:rPr>
          <w:rFonts w:ascii="Times New Roman" w:hAnsi="Times New Roman"/>
          <w:b/>
          <w:sz w:val="24"/>
          <w:szCs w:val="24"/>
        </w:rPr>
        <w:t xml:space="preserve">DOMANDA </w:t>
      </w:r>
      <w:r w:rsidR="00556435">
        <w:rPr>
          <w:rFonts w:ascii="Times New Roman" w:hAnsi="Times New Roman"/>
          <w:b/>
          <w:sz w:val="24"/>
          <w:szCs w:val="24"/>
        </w:rPr>
        <w:t xml:space="preserve">GRADUATORIA DI DISPONIBILITA’ </w:t>
      </w:r>
      <w:r w:rsidRPr="009067F1">
        <w:rPr>
          <w:rFonts w:ascii="Times New Roman" w:hAnsi="Times New Roman"/>
          <w:b/>
          <w:sz w:val="24"/>
          <w:szCs w:val="24"/>
        </w:rPr>
        <w:t xml:space="preserve">AZIENDALE </w:t>
      </w:r>
      <w:r w:rsidR="00556435">
        <w:rPr>
          <w:rFonts w:ascii="Times New Roman" w:hAnsi="Times New Roman"/>
          <w:b/>
          <w:sz w:val="24"/>
          <w:szCs w:val="24"/>
        </w:rPr>
        <w:t>NEI SETTORI DELLA</w:t>
      </w:r>
    </w:p>
    <w:p w:rsidR="00684E86" w:rsidRDefault="009067F1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7F1">
        <w:rPr>
          <w:rFonts w:ascii="Times New Roman" w:hAnsi="Times New Roman"/>
          <w:b/>
          <w:sz w:val="24"/>
          <w:szCs w:val="24"/>
        </w:rPr>
        <w:t xml:space="preserve"> MEDICINA GENERALE </w:t>
      </w:r>
    </w:p>
    <w:p w:rsidR="009067F1" w:rsidRDefault="009067F1" w:rsidP="00684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7F1">
        <w:rPr>
          <w:rFonts w:ascii="Times New Roman" w:hAnsi="Times New Roman"/>
          <w:b/>
          <w:sz w:val="24"/>
          <w:szCs w:val="24"/>
        </w:rPr>
        <w:t xml:space="preserve"> </w:t>
      </w:r>
      <w:r w:rsidR="00C25643">
        <w:rPr>
          <w:rFonts w:ascii="Times New Roman" w:hAnsi="Times New Roman"/>
          <w:b/>
          <w:sz w:val="24"/>
          <w:szCs w:val="24"/>
        </w:rPr>
        <w:t>(</w:t>
      </w:r>
      <w:r w:rsidR="00C25643" w:rsidRPr="00C75A5F">
        <w:rPr>
          <w:rFonts w:ascii="Times New Roman" w:hAnsi="Times New Roman"/>
          <w:b/>
          <w:sz w:val="24"/>
          <w:szCs w:val="24"/>
        </w:rPr>
        <w:t>Supplet</w:t>
      </w:r>
      <w:bookmarkStart w:id="0" w:name="_GoBack"/>
      <w:bookmarkEnd w:id="0"/>
      <w:r w:rsidR="00C25643" w:rsidRPr="00C75A5F">
        <w:rPr>
          <w:rFonts w:ascii="Times New Roman" w:hAnsi="Times New Roman"/>
          <w:b/>
          <w:sz w:val="24"/>
          <w:szCs w:val="24"/>
        </w:rPr>
        <w:t>iva</w:t>
      </w:r>
      <w:r w:rsidR="00C25643">
        <w:rPr>
          <w:rFonts w:ascii="Times New Roman" w:hAnsi="Times New Roman"/>
          <w:b/>
          <w:sz w:val="24"/>
          <w:szCs w:val="24"/>
        </w:rPr>
        <w:t>)</w:t>
      </w:r>
    </w:p>
    <w:p w:rsidR="00BB12B3" w:rsidRPr="009067F1" w:rsidRDefault="00BB12B3" w:rsidP="00906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9067F1" w:rsidRPr="0090221C" w:rsidTr="000734DE">
        <w:trPr>
          <w:trHeight w:val="1110"/>
        </w:trPr>
        <w:tc>
          <w:tcPr>
            <w:tcW w:w="2480" w:type="dxa"/>
          </w:tcPr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221C">
              <w:rPr>
                <w:rFonts w:ascii="Times New Roman" w:hAnsi="Times New Roman"/>
                <w:b/>
                <w:sz w:val="20"/>
                <w:szCs w:val="20"/>
              </w:rPr>
              <w:t>IMPOSTA DI BOLLO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Euro 16,00 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7F1" w:rsidRPr="0090221C" w:rsidRDefault="009067F1" w:rsidP="009067F1">
      <w:pPr>
        <w:pStyle w:val="Nessunaspaziatura"/>
        <w:ind w:hanging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Azienda Sanitaria Provinciale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Al Responsabile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U.O.  Gestione Personale Convenzionato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>Viale Pio X, 194</w:t>
      </w:r>
    </w:p>
    <w:p w:rsidR="0038782C" w:rsidRPr="00F90D14" w:rsidRDefault="0053725B" w:rsidP="00F90D14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 88100 Catanzaro </w:t>
      </w:r>
    </w:p>
    <w:p w:rsidR="0038782C" w:rsidRPr="001B1DA3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  <w:lang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____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sottoscritt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 Dott. ____________________________nat___il_____________a______________ </w:t>
      </w:r>
    </w:p>
    <w:p w:rsidR="0038782C" w:rsidRPr="0038782C" w:rsidRDefault="0038782C" w:rsidP="0038782C">
      <w:pPr>
        <w:spacing w:before="240" w:line="100" w:lineRule="atLeast"/>
        <w:ind w:hanging="426"/>
        <w:rPr>
          <w:rFonts w:eastAsia="SimSun" w:cs="font419"/>
          <w:kern w:val="1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Prov.____</w:t>
      </w:r>
      <w:proofErr w:type="gram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 xml:space="preserve">_  </w:t>
      </w:r>
      <w:proofErr w:type="spell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Codice</w:t>
      </w:r>
      <w:proofErr w:type="spellEnd"/>
      <w:proofErr w:type="gramEnd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Fiscale</w:t>
      </w:r>
      <w:proofErr w:type="spellEnd"/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11"/>
        <w:gridCol w:w="609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2"/>
        <w:gridCol w:w="662"/>
      </w:tblGrid>
      <w:tr w:rsidR="0038782C" w:rsidRPr="0038782C" w:rsidTr="00FA485E">
        <w:trPr>
          <w:trHeight w:val="39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eastAsia="SimSun" w:cs="font419"/>
                <w:kern w:val="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</w:tr>
    </w:tbl>
    <w:p w:rsidR="00BB12B3" w:rsidRPr="001B1DA3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Comune di residenza____________________________prov._______________indirizzo </w:t>
      </w:r>
    </w:p>
    <w:p w:rsidR="00BB12B3" w:rsidRDefault="00BB12B3" w:rsidP="00BB12B3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__________________________</w:t>
      </w:r>
      <w:r w:rsidR="0038782C"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______________</w:t>
      </w:r>
      <w:r w:rsidR="0038782C">
        <w:rPr>
          <w:rFonts w:ascii="Times New Roman" w:eastAsia="SimSun" w:hAnsi="Times New Roman"/>
          <w:kern w:val="1"/>
          <w:sz w:val="24"/>
          <w:szCs w:val="24"/>
        </w:rPr>
        <w:t>n.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____CAP_____</w:t>
      </w:r>
      <w:r>
        <w:rPr>
          <w:rFonts w:ascii="Times New Roman" w:eastAsia="SimSun" w:hAnsi="Times New Roman"/>
          <w:kern w:val="1"/>
          <w:sz w:val="24"/>
          <w:szCs w:val="24"/>
        </w:rPr>
        <w:t>____tel.______________________</w:t>
      </w:r>
    </w:p>
    <w:p w:rsidR="0038782C" w:rsidRPr="0038782C" w:rsidRDefault="00F90D14" w:rsidP="0038782C">
      <w:pPr>
        <w:spacing w:before="240" w:line="100" w:lineRule="atLeast"/>
        <w:ind w:hanging="426"/>
        <w:jc w:val="both"/>
        <w:rPr>
          <w:rFonts w:ascii="Times New Roman" w:eastAsia="SimSun" w:hAnsi="Times New Roman"/>
          <w:b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pec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_</w:t>
      </w:r>
      <w:r w:rsidR="0038782C">
        <w:rPr>
          <w:rFonts w:ascii="Times New Roman" w:eastAsia="SimSun" w:hAnsi="Times New Roman"/>
          <w:kern w:val="1"/>
          <w:sz w:val="24"/>
          <w:szCs w:val="24"/>
        </w:rPr>
        <w:t>_____________________________</w:t>
      </w:r>
    </w:p>
    <w:p w:rsidR="00CF7AD9" w:rsidRPr="0038782C" w:rsidRDefault="00CF7AD9" w:rsidP="00CF7AD9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16"/>
          <w:szCs w:val="16"/>
        </w:rPr>
      </w:pPr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Fa domanda di inserimento nelle graduatorie di disponibilità </w:t>
      </w:r>
      <w:proofErr w:type="gramStart"/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aziendale  per</w:t>
      </w:r>
      <w:proofErr w:type="gramEnd"/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 il conferimento di incarichi di sostituzione e  provvisori,</w:t>
      </w: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 ai sensi dell’art.15 comma 12, dell’Accordo Collettivo Nazionale 29 luglio 2009</w:t>
      </w:r>
      <w:r>
        <w:rPr>
          <w:rFonts w:ascii="Times New Roman" w:eastAsia="SimSun" w:hAnsi="Times New Roman"/>
          <w:kern w:val="1"/>
          <w:sz w:val="24"/>
          <w:szCs w:val="24"/>
        </w:rPr>
        <w:t xml:space="preserve"> e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</w:rPr>
        <w:t>s.m.i.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>, per la M</w:t>
      </w:r>
      <w:r>
        <w:rPr>
          <w:rFonts w:ascii="Times New Roman" w:eastAsia="SimSun" w:hAnsi="Times New Roman"/>
          <w:kern w:val="1"/>
          <w:sz w:val="24"/>
          <w:szCs w:val="24"/>
        </w:rPr>
        <w:t>edicina  Generale.</w:t>
      </w:r>
    </w:p>
    <w:p w:rsidR="00CF7AD9" w:rsidRPr="0038782C" w:rsidRDefault="00CF7AD9" w:rsidP="00CF7AD9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16"/>
          <w:szCs w:val="16"/>
        </w:rPr>
      </w:pPr>
    </w:p>
    <w:p w:rsidR="00CF7AD9" w:rsidRPr="00BB12B3" w:rsidRDefault="00CF7AD9" w:rsidP="00CF7AD9">
      <w:pPr>
        <w:spacing w:after="0" w:line="100" w:lineRule="atLeast"/>
        <w:ind w:left="-426"/>
        <w:jc w:val="both"/>
        <w:rPr>
          <w:rFonts w:ascii="Times New Roman" w:eastAsia="SimSun" w:hAnsi="Times New Roman"/>
          <w:b/>
          <w:kern w:val="1"/>
          <w:sz w:val="16"/>
          <w:szCs w:val="16"/>
        </w:rPr>
      </w:pPr>
      <w:proofErr w:type="gramStart"/>
      <w:r w:rsidRPr="0038782C">
        <w:rPr>
          <w:rFonts w:ascii="Times New Roman" w:eastAsia="SimSun" w:hAnsi="Times New Roman"/>
          <w:b/>
          <w:kern w:val="1"/>
          <w:sz w:val="16"/>
          <w:szCs w:val="16"/>
        </w:rPr>
        <w:t>( BARRARE</w:t>
      </w:r>
      <w:r>
        <w:rPr>
          <w:rFonts w:ascii="Times New Roman" w:eastAsia="SimSun" w:hAnsi="Times New Roman"/>
          <w:b/>
          <w:kern w:val="1"/>
          <w:sz w:val="16"/>
          <w:szCs w:val="16"/>
        </w:rPr>
        <w:t>IL</w:t>
      </w:r>
      <w:proofErr w:type="gramEnd"/>
      <w:r>
        <w:rPr>
          <w:rFonts w:ascii="Times New Roman" w:eastAsia="SimSun" w:hAnsi="Times New Roman"/>
          <w:b/>
          <w:kern w:val="1"/>
          <w:sz w:val="16"/>
          <w:szCs w:val="16"/>
        </w:rPr>
        <w:t xml:space="preserve"> SETTORE </w:t>
      </w:r>
      <w:r w:rsidRPr="0038782C">
        <w:rPr>
          <w:rFonts w:ascii="Times New Roman" w:eastAsia="SimSun" w:hAnsi="Times New Roman"/>
          <w:b/>
          <w:kern w:val="1"/>
          <w:sz w:val="16"/>
          <w:szCs w:val="16"/>
        </w:rPr>
        <w:t xml:space="preserve">CHE INTERESSA)  </w:t>
      </w:r>
    </w:p>
    <w:p w:rsidR="00F82951" w:rsidRPr="00E65ACA" w:rsidRDefault="00F82951" w:rsidP="004D746F">
      <w:pPr>
        <w:pStyle w:val="Corpodeltesto31"/>
        <w:tabs>
          <w:tab w:val="left" w:pos="283"/>
        </w:tabs>
        <w:spacing w:before="120" w:after="0"/>
        <w:jc w:val="both"/>
        <w:rPr>
          <w:sz w:val="24"/>
          <w:szCs w:val="24"/>
        </w:rPr>
      </w:pPr>
      <w:r w:rsidRPr="00E65ACA">
        <w:rPr>
          <w:sz w:val="24"/>
          <w:szCs w:val="24"/>
        </w:rPr>
        <w:sym w:font="Symbol" w:char="F090"/>
      </w:r>
      <w:proofErr w:type="gramStart"/>
      <w:r w:rsidRPr="00E65ACA">
        <w:rPr>
          <w:sz w:val="24"/>
          <w:szCs w:val="24"/>
        </w:rPr>
        <w:t>Assistenza  Primaria</w:t>
      </w:r>
      <w:proofErr w:type="gramEnd"/>
      <w:r w:rsidRPr="00E65ACA">
        <w:rPr>
          <w:sz w:val="24"/>
          <w:szCs w:val="24"/>
        </w:rPr>
        <w:t>;</w:t>
      </w:r>
    </w:p>
    <w:p w:rsidR="00F82951" w:rsidRPr="00E65ACA" w:rsidRDefault="00F82951" w:rsidP="004D746F">
      <w:pPr>
        <w:pStyle w:val="Corpodeltesto31"/>
        <w:tabs>
          <w:tab w:val="left" w:pos="283"/>
        </w:tabs>
        <w:spacing w:before="120" w:after="0"/>
        <w:jc w:val="both"/>
        <w:rPr>
          <w:sz w:val="24"/>
          <w:szCs w:val="24"/>
        </w:rPr>
      </w:pPr>
      <w:r w:rsidRPr="00E65ACA">
        <w:rPr>
          <w:sz w:val="24"/>
          <w:szCs w:val="24"/>
        </w:rPr>
        <w:sym w:font="Symbol" w:char="F090"/>
      </w:r>
      <w:r w:rsidRPr="00E65ACA">
        <w:rPr>
          <w:sz w:val="24"/>
          <w:szCs w:val="24"/>
        </w:rPr>
        <w:t xml:space="preserve"> Continuità Assistenziale </w:t>
      </w:r>
    </w:p>
    <w:p w:rsidR="00E65ACA" w:rsidRPr="0038782C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</w:rPr>
        <w:t>DICHIARA</w:t>
      </w:r>
    </w:p>
    <w:p w:rsidR="00E65ACA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Ai sensi e agli effetti di cui agli artt.46 e </w:t>
      </w:r>
      <w:proofErr w:type="gram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47  del</w:t>
      </w:r>
      <w:proofErr w:type="gram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T.U. in materia di documentazione amministrativa (D.P.R.28 dicembre 2000, n.445 e </w:t>
      </w:r>
      <w:proofErr w:type="spellStart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s.m.i</w:t>
      </w:r>
      <w:proofErr w:type="spellEnd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,) dichiara formalmente di essere in possesso del.</w:t>
      </w:r>
    </w:p>
    <w:p w:rsidR="00E65ACA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BB12B3" w:rsidRDefault="009067F1" w:rsidP="00F90D14">
      <w:pPr>
        <w:pStyle w:val="Testopredefinito"/>
        <w:tabs>
          <w:tab w:val="left" w:pos="283"/>
        </w:tabs>
        <w:spacing w:before="120" w:line="360" w:lineRule="auto"/>
        <w:ind w:left="360"/>
        <w:jc w:val="both"/>
        <w:rPr>
          <w:szCs w:val="24"/>
          <w:lang w:val="it-IT"/>
        </w:rPr>
      </w:pPr>
      <w:r w:rsidRPr="009067F1">
        <w:rPr>
          <w:szCs w:val="24"/>
          <w:lang w:val="it-IT"/>
        </w:rPr>
        <w:t xml:space="preserve">Diploma di laurea in medicina e chirurgia conseguito presso l’Università di </w:t>
      </w:r>
      <w:r>
        <w:rPr>
          <w:szCs w:val="24"/>
          <w:lang w:val="it-IT"/>
        </w:rPr>
        <w:t>________________</w:t>
      </w:r>
      <w:r w:rsidRPr="009067F1">
        <w:rPr>
          <w:b/>
          <w:szCs w:val="24"/>
          <w:lang w:val="it-IT"/>
        </w:rPr>
        <w:t xml:space="preserve">_____________________________________ </w:t>
      </w:r>
      <w:r w:rsidRPr="00BB12B3">
        <w:rPr>
          <w:szCs w:val="24"/>
          <w:lang w:val="it-IT"/>
        </w:rPr>
        <w:t>in data _________   con voto_____________:</w:t>
      </w:r>
    </w:p>
    <w:p w:rsidR="00CF7AD9" w:rsidRPr="00CF7AD9" w:rsidRDefault="00BB12B3" w:rsidP="00F90D14">
      <w:pPr>
        <w:pStyle w:val="Testopredefinito"/>
        <w:tabs>
          <w:tab w:val="left" w:pos="283"/>
        </w:tabs>
        <w:spacing w:before="120" w:line="360" w:lineRule="auto"/>
        <w:ind w:left="360"/>
        <w:jc w:val="both"/>
        <w:rPr>
          <w:szCs w:val="24"/>
          <w:lang w:val="it-IT"/>
        </w:rPr>
      </w:pPr>
      <w:r w:rsidRPr="001B1DA3">
        <w:rPr>
          <w:rFonts w:eastAsia="SimSun"/>
          <w:color w:val="000000"/>
          <w:kern w:val="1"/>
          <w:szCs w:val="24"/>
          <w:lang w:val="it-IT"/>
        </w:rPr>
        <w:lastRenderedPageBreak/>
        <w:t>Di aver conseguito</w:t>
      </w:r>
      <w:r w:rsidR="001B1DA3" w:rsidRPr="001B1DA3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1B1DA3">
        <w:rPr>
          <w:rFonts w:eastAsia="SimSun"/>
          <w:color w:val="000000"/>
          <w:kern w:val="1"/>
          <w:szCs w:val="24"/>
          <w:lang w:val="it-IT"/>
        </w:rPr>
        <w:t>l’abilitazione</w:t>
      </w:r>
      <w:r w:rsidR="001B1DA3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1B1DA3">
        <w:rPr>
          <w:rFonts w:eastAsia="SimSun"/>
          <w:color w:val="000000"/>
          <w:kern w:val="1"/>
          <w:szCs w:val="24"/>
          <w:lang w:val="it-IT"/>
        </w:rPr>
        <w:t>all’esercizio</w:t>
      </w:r>
      <w:r w:rsidR="00E83CD3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1B1DA3">
        <w:rPr>
          <w:rFonts w:eastAsia="SimSun"/>
          <w:color w:val="000000"/>
          <w:kern w:val="1"/>
          <w:szCs w:val="24"/>
          <w:lang w:val="it-IT"/>
        </w:rPr>
        <w:t xml:space="preserve">della professione di medico chirurgo in data ____________a________________  </w:t>
      </w:r>
    </w:p>
    <w:p w:rsidR="00BB12B3" w:rsidRPr="00BB12B3" w:rsidRDefault="00CF7AD9" w:rsidP="00F90D14">
      <w:pPr>
        <w:pStyle w:val="Testopredefinito"/>
        <w:tabs>
          <w:tab w:val="left" w:pos="283"/>
        </w:tabs>
        <w:spacing w:before="120" w:line="360" w:lineRule="auto"/>
        <w:ind w:left="360"/>
        <w:jc w:val="both"/>
        <w:rPr>
          <w:szCs w:val="24"/>
          <w:lang w:val="it-IT"/>
        </w:rPr>
      </w:pPr>
      <w:r w:rsidRPr="001B1DA3">
        <w:rPr>
          <w:rFonts w:eastAsia="SimSun"/>
          <w:color w:val="000000"/>
          <w:kern w:val="1"/>
          <w:szCs w:val="24"/>
          <w:lang w:val="it-IT"/>
        </w:rPr>
        <w:t>Di essere</w:t>
      </w:r>
      <w:r w:rsidR="001B1DA3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1B1DA3">
        <w:rPr>
          <w:rFonts w:eastAsia="SimSun"/>
          <w:color w:val="000000"/>
          <w:kern w:val="1"/>
          <w:szCs w:val="24"/>
          <w:lang w:val="it-IT"/>
        </w:rPr>
        <w:t>i</w:t>
      </w:r>
      <w:r w:rsidR="00BB12B3" w:rsidRPr="001B1DA3">
        <w:rPr>
          <w:rFonts w:eastAsia="SimSun"/>
          <w:color w:val="000000"/>
          <w:kern w:val="1"/>
          <w:szCs w:val="24"/>
          <w:lang w:val="it-IT"/>
        </w:rPr>
        <w:t>scritto</w:t>
      </w:r>
      <w:r w:rsidR="001B1DA3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="00BB12B3" w:rsidRPr="001B1DA3">
        <w:rPr>
          <w:rFonts w:eastAsia="SimSun"/>
          <w:color w:val="000000"/>
          <w:kern w:val="1"/>
          <w:szCs w:val="24"/>
          <w:lang w:val="it-IT"/>
        </w:rPr>
        <w:t>all'Albo</w:t>
      </w:r>
      <w:r w:rsidR="00E83CD3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="00BB12B3" w:rsidRPr="001B1DA3">
        <w:rPr>
          <w:rFonts w:eastAsia="SimSun"/>
          <w:color w:val="000000"/>
          <w:kern w:val="1"/>
          <w:szCs w:val="24"/>
          <w:lang w:val="it-IT"/>
        </w:rPr>
        <w:t>Professionale</w:t>
      </w:r>
      <w:r w:rsidR="00E83CD3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="00BB12B3" w:rsidRPr="001B1DA3">
        <w:rPr>
          <w:rFonts w:eastAsia="SimSun"/>
          <w:color w:val="000000"/>
          <w:kern w:val="1"/>
          <w:szCs w:val="24"/>
          <w:lang w:val="it-IT"/>
        </w:rPr>
        <w:t>dei Medici di _____________________al n._____________</w:t>
      </w:r>
    </w:p>
    <w:p w:rsidR="00A8751D" w:rsidRPr="001B1DA3" w:rsidRDefault="00A8751D" w:rsidP="00A8751D">
      <w:pPr>
        <w:spacing w:after="0" w:line="100" w:lineRule="atLeast"/>
        <w:jc w:val="both"/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</w:pPr>
    </w:p>
    <w:p w:rsidR="00E65ACA" w:rsidRPr="001B1DA3" w:rsidRDefault="00A8751D" w:rsidP="00A8751D">
      <w:pPr>
        <w:spacing w:after="0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1B1DA3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>⎕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non essere</w:t>
      </w:r>
      <w:r w:rsidRPr="001B1DA3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Pr="001B1DA3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>essere</w:t>
      </w:r>
      <w:r w:rsidR="001B1DA3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 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i</w:t>
      </w:r>
      <w:r w:rsidR="00E65ACA" w:rsidRPr="00A8751D">
        <w:rPr>
          <w:rFonts w:ascii="Times New Roman" w:hAnsi="Times New Roman"/>
          <w:sz w:val="24"/>
          <w:szCs w:val="24"/>
        </w:rPr>
        <w:t>n possesso dell’attestato di formazione in medicina generale di cui all’art. 1, comma 2 o all’art. 2, comma 2, del D.</w:t>
      </w:r>
      <w:proofErr w:type="gramStart"/>
      <w:r w:rsidR="00E65ACA" w:rsidRPr="00A8751D">
        <w:rPr>
          <w:rFonts w:ascii="Times New Roman" w:hAnsi="Times New Roman"/>
          <w:sz w:val="24"/>
          <w:szCs w:val="24"/>
        </w:rPr>
        <w:t>L.vo</w:t>
      </w:r>
      <w:proofErr w:type="gramEnd"/>
      <w:r w:rsidR="00E65ACA" w:rsidRPr="00A8751D">
        <w:rPr>
          <w:rFonts w:ascii="Times New Roman" w:hAnsi="Times New Roman"/>
          <w:sz w:val="24"/>
          <w:szCs w:val="24"/>
        </w:rPr>
        <w:t xml:space="preserve"> n. 256/91 e di cui alla legge 277/2003 (punti 7,20)</w:t>
      </w:r>
      <w:r w:rsidR="00E65ACA" w:rsidRPr="0028180A">
        <w:rPr>
          <w:szCs w:val="24"/>
        </w:rPr>
        <w:t xml:space="preserve">conseguito il ____________ presso: </w:t>
      </w:r>
      <w:r w:rsidR="00E65ACA" w:rsidRPr="0028180A">
        <w:rPr>
          <w:b/>
          <w:szCs w:val="24"/>
        </w:rPr>
        <w:t>_________________________________________</w:t>
      </w:r>
    </w:p>
    <w:p w:rsidR="00E65ACA" w:rsidRPr="00A8751D" w:rsidRDefault="00E65ACA" w:rsidP="00A8751D">
      <w:pPr>
        <w:pStyle w:val="Testopredefinito"/>
        <w:tabs>
          <w:tab w:val="left" w:pos="283"/>
        </w:tabs>
        <w:spacing w:after="120" w:line="276" w:lineRule="auto"/>
        <w:rPr>
          <w:szCs w:val="24"/>
          <w:lang w:val="it-IT"/>
        </w:rPr>
      </w:pPr>
      <w:r w:rsidRPr="0028180A">
        <w:rPr>
          <w:szCs w:val="24"/>
          <w:lang w:val="it-IT"/>
        </w:rPr>
        <w:t>specificare data di inizio e data di concl</w:t>
      </w:r>
      <w:r w:rsidR="00BB12B3">
        <w:rPr>
          <w:szCs w:val="24"/>
          <w:lang w:val="it-IT"/>
        </w:rPr>
        <w:t>usione del corso di formazione</w:t>
      </w:r>
      <w:r w:rsidR="001B4B94">
        <w:rPr>
          <w:szCs w:val="24"/>
          <w:lang w:val="it-IT"/>
        </w:rPr>
        <w:t>__________________</w:t>
      </w:r>
    </w:p>
    <w:p w:rsidR="007E0E02" w:rsidRPr="001B1DA3" w:rsidRDefault="007E0E02" w:rsidP="007E0E02">
      <w:pPr>
        <w:spacing w:after="0" w:line="100" w:lineRule="atLeast"/>
        <w:jc w:val="both"/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</w:pPr>
    </w:p>
    <w:p w:rsidR="007E0E02" w:rsidRPr="001B1DA3" w:rsidRDefault="007E0E02" w:rsidP="007E0E02">
      <w:pPr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Di </w:t>
      </w:r>
      <w:r w:rsidRPr="001B1DA3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essere</w:t>
      </w:r>
      <w:r w:rsidRPr="001B1DA3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Pr="001B1DA3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>non essere</w:t>
      </w:r>
      <w:r w:rsidR="001B1DA3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 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inserito</w:t>
      </w:r>
      <w:r w:rsid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nell</w:t>
      </w:r>
      <w:r w:rsid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a 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graduatoria</w:t>
      </w:r>
      <w:r w:rsidR="00994717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valevole per l’anno 2018 con punti__________</w:t>
      </w:r>
    </w:p>
    <w:p w:rsidR="007E0E02" w:rsidRDefault="007E0E02" w:rsidP="00E6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B12B3" w:rsidRPr="0038782C" w:rsidRDefault="00994717" w:rsidP="00BB12B3">
      <w:pPr>
        <w:spacing w:after="0" w:line="100" w:lineRule="atLeast"/>
        <w:jc w:val="both"/>
        <w:rPr>
          <w:rFonts w:eastAsia="SimSun" w:cs="font419"/>
          <w:kern w:val="1"/>
        </w:rPr>
      </w:pP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Di </w:t>
      </w:r>
      <w:r w:rsidRPr="001B1DA3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essere</w:t>
      </w:r>
      <w:r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proofErr w:type="gramStart"/>
      <w:r w:rsidRPr="001B1DA3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 </w:t>
      </w:r>
      <w:r w:rsidR="001B1DA3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 </w:t>
      </w:r>
      <w:r w:rsidR="00BB12B3" w:rsidRPr="001B1DA3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>non</w:t>
      </w:r>
      <w:proofErr w:type="gramEnd"/>
      <w:r w:rsidR="00BB12B3" w:rsidRPr="001B1DA3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 trovarsi in situazioni di incompatibilità di cui </w:t>
      </w:r>
      <w:r w:rsidR="00BB12B3"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all’art. 17 dell’Accordo</w:t>
      </w:r>
      <w:r w:rsid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="00BB12B3"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Collettivo Nazionale</w:t>
      </w:r>
      <w:r w:rsid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="007E0E02"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vigente</w:t>
      </w:r>
      <w:r w:rsidR="00BB12B3" w:rsidRPr="001B1DA3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.</w:t>
      </w:r>
    </w:p>
    <w:p w:rsidR="00CF7AD9" w:rsidRDefault="00CF7AD9" w:rsidP="000B306F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p w:rsidR="00BB12B3" w:rsidRPr="001B1DA3" w:rsidRDefault="00BB12B3" w:rsidP="00BB12B3">
      <w:pPr>
        <w:spacing w:line="360" w:lineRule="auto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Chiede che ogni comunicazione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venga  indirizzata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all' indirizzo di pec; ___________</w:t>
      </w:r>
      <w:r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_______________________________( leggibile )</w:t>
      </w:r>
    </w:p>
    <w:p w:rsidR="00BB12B3" w:rsidRPr="0038782C" w:rsidRDefault="00BB12B3" w:rsidP="00BB12B3">
      <w:pPr>
        <w:spacing w:line="100" w:lineRule="atLeast"/>
        <w:ind w:left="-153" w:right="15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Ai sensi delle disposizioni contenute nel “Codice in materia di protezione dei dati personali” approvato con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D.Lgs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30 giugno 2003, n. 196, si autorizza il trattamento dei dati personali contenuti nella presente domanda e nei relativi allegati, nei limiti degli adempimenti istituzionali previsti dal Contratto Nazionale.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**</w:t>
      </w:r>
      <w:proofErr w:type="gram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NOTE:_</w:t>
      </w:r>
      <w:proofErr w:type="gram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</w:t>
      </w:r>
    </w:p>
    <w:p w:rsidR="00BB12B3" w:rsidRPr="0038782C" w:rsidRDefault="00BB12B3" w:rsidP="00BB12B3">
      <w:pPr>
        <w:spacing w:after="0" w:line="100" w:lineRule="atLeast"/>
        <w:rPr>
          <w:rFonts w:ascii="Times New Roman" w:eastAsia="SimSun" w:hAnsi="Times New Roman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Dichiaro che le notizie sopra riportate corrispondono al vero.</w:t>
      </w:r>
    </w:p>
    <w:p w:rsidR="00BB12B3" w:rsidRPr="0038782C" w:rsidRDefault="00BB12B3" w:rsidP="00BB12B3">
      <w:pPr>
        <w:spacing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</w:p>
    <w:p w:rsidR="00BB12B3" w:rsidRPr="00DB6064" w:rsidRDefault="00BB12B3" w:rsidP="00DB6064">
      <w:pPr>
        <w:spacing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     Data ___________________________                          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</w:rPr>
        <w:t>FIRMA  per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esteso________________</w:t>
      </w:r>
    </w:p>
    <w:p w:rsidR="00BB12B3" w:rsidRPr="0038782C" w:rsidRDefault="00BB12B3" w:rsidP="00BB12B3">
      <w:pPr>
        <w:spacing w:after="0" w:line="100" w:lineRule="atLeast"/>
        <w:rPr>
          <w:rFonts w:ascii="TTE1DC5468t00" w:eastAsia="SimSun" w:hAnsi="TTE1DC5468t00" w:cs="TTE1DC5468t00" w:hint="eastAsia"/>
          <w:kern w:val="1"/>
          <w:sz w:val="18"/>
          <w:szCs w:val="18"/>
        </w:rPr>
      </w:pP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**Qualora lo spazio non fosse sufficiente, per le notizie richieste, utilizzare quello in</w:t>
      </w:r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calce al foglio </w:t>
      </w:r>
      <w:proofErr w:type="gramStart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>allo voce</w:t>
      </w:r>
      <w:proofErr w:type="gramEnd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“note</w:t>
      </w: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”</w:t>
      </w:r>
    </w:p>
    <w:p w:rsidR="00DB6064" w:rsidRDefault="00DB6064" w:rsidP="00DB6064">
      <w:pPr>
        <w:rPr>
          <w:rFonts w:ascii="TTE1DC5468t00" w:eastAsia="SimSun" w:hAnsi="TTE1DC5468t00" w:cs="TTE1DC5468t00" w:hint="eastAsia"/>
          <w:kern w:val="1"/>
          <w:sz w:val="18"/>
          <w:szCs w:val="18"/>
        </w:rPr>
      </w:pPr>
    </w:p>
    <w:p w:rsidR="00A8751D" w:rsidRDefault="00A8751D" w:rsidP="00F90D14">
      <w:pPr>
        <w:jc w:val="center"/>
        <w:rPr>
          <w:rFonts w:eastAsia="SimSun" w:cs="font419"/>
          <w:b/>
          <w:bCs/>
          <w:kern w:val="1"/>
        </w:rPr>
      </w:pPr>
    </w:p>
    <w:p w:rsidR="00A8751D" w:rsidRDefault="00A8751D" w:rsidP="00F90D14">
      <w:pPr>
        <w:jc w:val="center"/>
        <w:rPr>
          <w:rFonts w:eastAsia="SimSun" w:cs="font419"/>
          <w:b/>
          <w:bCs/>
          <w:kern w:val="1"/>
        </w:rPr>
      </w:pPr>
    </w:p>
    <w:p w:rsidR="00A8751D" w:rsidRDefault="00A8751D" w:rsidP="00F90D14">
      <w:pPr>
        <w:jc w:val="center"/>
        <w:rPr>
          <w:rFonts w:eastAsia="SimSun" w:cs="font419"/>
          <w:b/>
          <w:bCs/>
          <w:kern w:val="1"/>
        </w:rPr>
      </w:pPr>
    </w:p>
    <w:p w:rsidR="001B4B94" w:rsidRDefault="001B4B94" w:rsidP="00F90D14">
      <w:pPr>
        <w:jc w:val="center"/>
        <w:rPr>
          <w:rFonts w:eastAsia="SimSun" w:cs="font419"/>
          <w:b/>
          <w:bCs/>
          <w:kern w:val="1"/>
        </w:rPr>
      </w:pPr>
    </w:p>
    <w:p w:rsidR="001B4B94" w:rsidRDefault="001B4B94" w:rsidP="00F90D14">
      <w:pPr>
        <w:jc w:val="center"/>
        <w:rPr>
          <w:rFonts w:eastAsia="SimSun" w:cs="font419"/>
          <w:b/>
          <w:bCs/>
          <w:kern w:val="1"/>
        </w:rPr>
      </w:pPr>
    </w:p>
    <w:p w:rsidR="001B4B94" w:rsidRDefault="001B4B94" w:rsidP="00F90D14">
      <w:pPr>
        <w:jc w:val="center"/>
        <w:rPr>
          <w:rFonts w:eastAsia="SimSun" w:cs="font419"/>
          <w:b/>
          <w:bCs/>
          <w:kern w:val="1"/>
        </w:rPr>
      </w:pPr>
    </w:p>
    <w:p w:rsidR="001B4B94" w:rsidRDefault="001B4B94" w:rsidP="00F90D14">
      <w:pPr>
        <w:jc w:val="center"/>
        <w:rPr>
          <w:rFonts w:eastAsia="SimSun" w:cs="font419"/>
          <w:b/>
          <w:bCs/>
          <w:kern w:val="1"/>
        </w:rPr>
      </w:pPr>
    </w:p>
    <w:p w:rsidR="001B4B94" w:rsidRDefault="001B4B94" w:rsidP="00F90D14">
      <w:pPr>
        <w:jc w:val="center"/>
        <w:rPr>
          <w:rFonts w:eastAsia="SimSun" w:cs="font419"/>
          <w:b/>
          <w:bCs/>
          <w:kern w:val="1"/>
        </w:rPr>
      </w:pPr>
    </w:p>
    <w:p w:rsidR="001B4B94" w:rsidRDefault="001B4B94" w:rsidP="00F90D14">
      <w:pPr>
        <w:jc w:val="center"/>
        <w:rPr>
          <w:rFonts w:eastAsia="SimSun" w:cs="font419"/>
          <w:b/>
          <w:bCs/>
          <w:kern w:val="1"/>
        </w:rPr>
      </w:pPr>
    </w:p>
    <w:p w:rsidR="00F90D14" w:rsidRPr="0038782C" w:rsidRDefault="00F90D14" w:rsidP="00F90D14">
      <w:pPr>
        <w:jc w:val="center"/>
        <w:rPr>
          <w:rFonts w:eastAsia="SimSun" w:cs="font419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t>DA COMPILARE E TRASMETTERE OBBLIGATORIAMENTE SOLO IN CASO DI TRASMISSIONE A MEZZO PEC</w:t>
      </w:r>
    </w:p>
    <w:p w:rsidR="00F90D14" w:rsidRPr="0038782C" w:rsidRDefault="00F90D14" w:rsidP="00F90D14">
      <w:pPr>
        <w:jc w:val="center"/>
        <w:rPr>
          <w:rFonts w:ascii="Cambria" w:eastAsia="SimSun" w:hAnsi="Cambria" w:cs="Cambria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t>ATTENENDOSI ALLE INDICAZIONI RIPORTATE IN CALCE.</w:t>
      </w:r>
    </w:p>
    <w:p w:rsidR="00F90D14" w:rsidRPr="0038782C" w:rsidRDefault="00F90D14" w:rsidP="00F90D14">
      <w:pPr>
        <w:jc w:val="center"/>
        <w:rPr>
          <w:rFonts w:ascii="Cambria" w:eastAsia="SimSun" w:hAnsi="Cambria" w:cs="Cambria"/>
          <w:b/>
          <w:bCs/>
          <w:kern w:val="1"/>
        </w:rPr>
      </w:pPr>
    </w:p>
    <w:p w:rsidR="00F90D14" w:rsidRPr="0038782C" w:rsidRDefault="00F90D14" w:rsidP="00F90D14">
      <w:pPr>
        <w:jc w:val="center"/>
        <w:rPr>
          <w:rFonts w:ascii="Cambria" w:eastAsia="SimSun" w:hAnsi="Cambria" w:cs="Cambria"/>
          <w:b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DICHIARAZIONE </w:t>
      </w:r>
    </w:p>
    <w:p w:rsidR="00F90D14" w:rsidRPr="0038782C" w:rsidRDefault="00F90D14" w:rsidP="00F90D14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 ai sensi ed agli effetti degli artt. 46 e 47 </w:t>
      </w:r>
      <w:proofErr w:type="gramStart"/>
      <w:r w:rsidRPr="0038782C">
        <w:rPr>
          <w:rFonts w:ascii="Cambria" w:eastAsia="SimSun" w:hAnsi="Cambria" w:cs="Cambria"/>
          <w:b/>
          <w:kern w:val="1"/>
        </w:rPr>
        <w:t>del  D.P.R.</w:t>
      </w:r>
      <w:proofErr w:type="gramEnd"/>
      <w:r w:rsidRPr="0038782C">
        <w:rPr>
          <w:rFonts w:ascii="Cambria" w:eastAsia="SimSun" w:hAnsi="Cambria" w:cs="Cambria"/>
          <w:b/>
          <w:kern w:val="1"/>
        </w:rPr>
        <w:t xml:space="preserve"> 28 dicembre 2000, n. 445, e </w:t>
      </w:r>
      <w:proofErr w:type="spellStart"/>
      <w:r w:rsidRPr="0038782C">
        <w:rPr>
          <w:rFonts w:ascii="Cambria" w:eastAsia="SimSun" w:hAnsi="Cambria" w:cs="Cambria"/>
          <w:b/>
          <w:kern w:val="1"/>
        </w:rPr>
        <w:t>s.m.i.</w:t>
      </w:r>
      <w:proofErr w:type="spellEnd"/>
    </w:p>
    <w:p w:rsidR="00F90D14" w:rsidRPr="0038782C" w:rsidRDefault="00F90D14" w:rsidP="00F90D14">
      <w:pPr>
        <w:jc w:val="both"/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__Sottoscritt_____Dott.________________________________________________, nato a ________________________, </w:t>
      </w:r>
    </w:p>
    <w:p w:rsidR="00F90D14" w:rsidRPr="0038782C" w:rsidRDefault="00F90D14" w:rsidP="00F90D14">
      <w:pPr>
        <w:jc w:val="both"/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il __________________ indirizzo pec _______________________________________________ in riferimento alla </w:t>
      </w: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domanda di partecipazione _________________________________________________________________________</w:t>
      </w:r>
    </w:p>
    <w:p w:rsidR="00F90D14" w:rsidRPr="0038782C" w:rsidRDefault="00F90D14" w:rsidP="00F90D14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DICHIARA</w:t>
      </w:r>
    </w:p>
    <w:p w:rsidR="00F90D14" w:rsidRDefault="00F90D14" w:rsidP="00F90D14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sotto la propria responsabilità e consapevole delle sanzioni penali previste, in caso di dichiarazioni non veritiere;</w:t>
      </w:r>
    </w:p>
    <w:p w:rsidR="00F90D14" w:rsidRPr="00EE1E98" w:rsidRDefault="00F90D14" w:rsidP="00F90D14">
      <w:pPr>
        <w:pStyle w:val="Paragrafoelenco"/>
        <w:numPr>
          <w:ilvl w:val="0"/>
          <w:numId w:val="16"/>
        </w:numPr>
        <w:jc w:val="both"/>
        <w:rPr>
          <w:rFonts w:ascii="Cambria" w:eastAsia="SimSun" w:hAnsi="Cambria" w:cs="Cambria"/>
          <w:kern w:val="1"/>
        </w:rPr>
      </w:pPr>
      <w:r w:rsidRPr="00EE1E98">
        <w:rPr>
          <w:rFonts w:ascii="Cambria" w:eastAsia="SimSun" w:hAnsi="Cambria" w:cs="Cambria"/>
          <w:kern w:val="1"/>
        </w:rPr>
        <w:t xml:space="preserve">di avere assolto al pagamento di bollo di euro 16,00 tramite apposizione ed annullamento della marca da bollo sul cartaceo della presente domanda trattenuto presso il/la sottoscritta/o; a tal proposito dichiara inoltre che la marca da </w:t>
      </w:r>
      <w:proofErr w:type="gramStart"/>
      <w:r w:rsidRPr="00EE1E98">
        <w:rPr>
          <w:rFonts w:ascii="Cambria" w:eastAsia="SimSun" w:hAnsi="Cambria" w:cs="Cambria"/>
          <w:kern w:val="1"/>
        </w:rPr>
        <w:t>bollo  di</w:t>
      </w:r>
      <w:proofErr w:type="gramEnd"/>
      <w:r w:rsidRPr="00EE1E98">
        <w:rPr>
          <w:rFonts w:ascii="Cambria" w:eastAsia="SimSun" w:hAnsi="Cambria" w:cs="Cambria"/>
          <w:kern w:val="1"/>
        </w:rPr>
        <w:t xml:space="preserve"> euro 16, 00  applicata è la seguente:</w:t>
      </w:r>
    </w:p>
    <w:p w:rsidR="00F90D14" w:rsidRPr="0038782C" w:rsidRDefault="00F90D14" w:rsidP="00F90D14">
      <w:pPr>
        <w:jc w:val="both"/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a. data e ora di emissione______________________________________</w:t>
      </w: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b. IDENTIFICATIVO n._________________________________________</w:t>
      </w:r>
    </w:p>
    <w:p w:rsidR="00F90D14" w:rsidRPr="00EE1E98" w:rsidRDefault="00F90D14" w:rsidP="00F90D14">
      <w:pPr>
        <w:pStyle w:val="Paragrafoelenco"/>
        <w:numPr>
          <w:ilvl w:val="0"/>
          <w:numId w:val="16"/>
        </w:numPr>
        <w:tabs>
          <w:tab w:val="left" w:pos="284"/>
        </w:tabs>
        <w:jc w:val="both"/>
        <w:rPr>
          <w:rFonts w:ascii="Cambria" w:eastAsia="SimSun" w:hAnsi="Cambria" w:cs="Cambria"/>
          <w:kern w:val="1"/>
        </w:rPr>
      </w:pPr>
      <w:r w:rsidRPr="00EE1E98">
        <w:rPr>
          <w:rFonts w:ascii="Cambria" w:eastAsia="SimSun" w:hAnsi="Cambria" w:cs="Cambria"/>
          <w:kern w:val="1"/>
        </w:rPr>
        <w:t>di conservare l'originale della domanda di cui sopra per eventuali controlli da parte dell'Amministrazione;</w:t>
      </w:r>
    </w:p>
    <w:p w:rsidR="00F90D14" w:rsidRDefault="00F90D14" w:rsidP="00F90D14">
      <w:pPr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Allega, altresì, </w:t>
      </w:r>
      <w:proofErr w:type="gramStart"/>
      <w:r w:rsidRPr="0038782C">
        <w:rPr>
          <w:rFonts w:ascii="Cambria" w:eastAsia="SimSun" w:hAnsi="Cambria" w:cs="Cambria"/>
          <w:kern w:val="1"/>
        </w:rPr>
        <w:t>alla presente documento</w:t>
      </w:r>
      <w:proofErr w:type="gramEnd"/>
      <w:r w:rsidRPr="0038782C">
        <w:rPr>
          <w:rFonts w:ascii="Cambria" w:eastAsia="SimSun" w:hAnsi="Cambria" w:cs="Cambria"/>
          <w:kern w:val="1"/>
        </w:rPr>
        <w:t xml:space="preserve"> di identità in corso di validità</w:t>
      </w: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Data ________________________________ </w:t>
      </w: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</w:p>
    <w:p w:rsidR="00F90D14" w:rsidRPr="0038782C" w:rsidRDefault="00F90D14" w:rsidP="00F90D14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______________________________________</w:t>
      </w:r>
    </w:p>
    <w:p w:rsidR="00F90D14" w:rsidRPr="0038782C" w:rsidRDefault="00F90D14" w:rsidP="00F90D14">
      <w:pPr>
        <w:spacing w:after="0" w:line="100" w:lineRule="atLeast"/>
        <w:rPr>
          <w:rFonts w:eastAsia="SimSun" w:cs="font419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     firma per esteso e leggibile</w:t>
      </w:r>
    </w:p>
    <w:p w:rsidR="00F90D14" w:rsidRPr="0038782C" w:rsidRDefault="00F90D14" w:rsidP="00F90D14">
      <w:pPr>
        <w:spacing w:after="0" w:line="100" w:lineRule="atLeast"/>
        <w:rPr>
          <w:rFonts w:eastAsia="SimSun" w:cs="font419"/>
          <w:kern w:val="1"/>
        </w:rPr>
      </w:pPr>
    </w:p>
    <w:p w:rsidR="00F90D14" w:rsidRPr="0038782C" w:rsidRDefault="00F90D14" w:rsidP="00F90D14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DICHIARAZIONE SOSTITUTIVA DELL’ATTO DI NOTORIETA’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                     (Art. 47 D.P.R. 28 dicembre 2000, n. 445)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  <w:t>DA PRODURRE AGLI ORGANI DELLA PUBBLICA AMMINISTRAZIONE O AI GESTORI DI PUBBLICI SERVIZI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Il/la sottoscritto/a_____________________________________________________________________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nato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 (______________)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il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</w:t>
      </w:r>
    </w:p>
    <w:p w:rsidR="00BB12B3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residente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_____________________________ (______)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in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Via__________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 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n. 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</w:p>
    <w:p w:rsidR="00BB12B3" w:rsidRPr="0038782C" w:rsidRDefault="00BB12B3" w:rsidP="00BB12B3">
      <w:pPr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Consapevole delle sanzioni penali, nel caso di dichiarazioni non veritiere e falsità negli atti, richiamate dall’art.76 D.P.R. 445 del 28/12/2000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DICHIARA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</w:rPr>
        <w:t>(luogo, data)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Dichiaro, altresì, di essere informato, ai sensi e per gli effetti di cui all'art. 13 del </w:t>
      </w:r>
      <w:proofErr w:type="spellStart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D.Lgs.</w:t>
      </w:r>
      <w:proofErr w:type="spellEnd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 196/2003 che i dati personali raccolti saranno trattati, anche con strumenti informatici, esclusivamente nell'ambito del procedimento per il quale la presente dichiarazione viene resa.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Il Dichiarante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……………………………………………..</w:t>
      </w:r>
    </w:p>
    <w:p w:rsidR="00BB12B3" w:rsidRPr="00BB12B3" w:rsidRDefault="00BB12B3" w:rsidP="00BB12B3">
      <w:pPr>
        <w:autoSpaceDE w:val="0"/>
        <w:rPr>
          <w:rStyle w:val="Enfasicorsivo"/>
          <w:rFonts w:eastAsia="SimSun" w:cs="font419"/>
          <w:i w:val="0"/>
          <w:iCs w:val="0"/>
          <w:kern w:val="1"/>
          <w:sz w:val="18"/>
          <w:szCs w:val="18"/>
        </w:rPr>
      </w:pPr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Ai sensi dell’art. 38, D.P.R. 445 del 28/12/</w:t>
      </w:r>
      <w:proofErr w:type="gramStart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2000 ,</w:t>
      </w:r>
      <w:proofErr w:type="gramEnd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 xml:space="preserve"> la dichiarazione è sottoscritta dall’interessato in presenza del dipendente addetto ovvero sottoscritta e inviata unitamente a copia fotostatica, non autenticata di un documento di identità del sottosc</w:t>
      </w:r>
      <w:r>
        <w:rPr>
          <w:rFonts w:ascii="TimesNewRomanPSMT" w:eastAsia="TimesNewRomanPSMT" w:hAnsi="TimesNewRomanPSMT" w:cs="TimesNewRomanPSMT"/>
          <w:kern w:val="1"/>
          <w:sz w:val="18"/>
          <w:szCs w:val="18"/>
        </w:rPr>
        <w:t>rittore, all’ufficio competente.</w:t>
      </w:r>
    </w:p>
    <w:p w:rsidR="00BB12B3" w:rsidRDefault="00BB12B3" w:rsidP="000B306F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sectPr w:rsidR="00BB12B3" w:rsidSect="00DB6064">
      <w:footerReference w:type="default" r:id="rId10"/>
      <w:pgSz w:w="11906" w:h="16838"/>
      <w:pgMar w:top="567" w:right="1134" w:bottom="567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12D" w:rsidRDefault="0071212D">
      <w:pPr>
        <w:spacing w:after="0" w:line="240" w:lineRule="auto"/>
      </w:pPr>
      <w:r>
        <w:separator/>
      </w:r>
    </w:p>
  </w:endnote>
  <w:endnote w:type="continuationSeparator" w:id="0">
    <w:p w:rsidR="0071212D" w:rsidRDefault="0071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Yu Gothic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9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DC5468t00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931142"/>
      <w:docPartObj>
        <w:docPartGallery w:val="Page Numbers (Bottom of Page)"/>
        <w:docPartUnique/>
      </w:docPartObj>
    </w:sdtPr>
    <w:sdtEndPr/>
    <w:sdtContent>
      <w:p w:rsidR="00ED239F" w:rsidRDefault="00C167AD">
        <w:pPr>
          <w:pStyle w:val="Pidipagina"/>
          <w:jc w:val="center"/>
        </w:pPr>
        <w:r>
          <w:fldChar w:fldCharType="begin"/>
        </w:r>
        <w:r w:rsidR="00ED239F">
          <w:instrText>PAGE   \* MERGEFORMAT</w:instrText>
        </w:r>
        <w:r>
          <w:fldChar w:fldCharType="separate"/>
        </w:r>
        <w:r w:rsidR="00C75A5F">
          <w:rPr>
            <w:noProof/>
          </w:rPr>
          <w:t>1</w:t>
        </w:r>
        <w:r>
          <w:fldChar w:fldCharType="end"/>
        </w:r>
      </w:p>
    </w:sdtContent>
  </w:sdt>
  <w:p w:rsidR="002938F3" w:rsidRDefault="002938F3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12D" w:rsidRDefault="0071212D">
      <w:pPr>
        <w:spacing w:after="0" w:line="240" w:lineRule="auto"/>
      </w:pPr>
      <w:r>
        <w:separator/>
      </w:r>
    </w:p>
  </w:footnote>
  <w:footnote w:type="continuationSeparator" w:id="0">
    <w:p w:rsidR="0071212D" w:rsidRDefault="00712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1AF372"/>
    <w:multiLevelType w:val="hybridMultilevel"/>
    <w:tmpl w:val="F0B67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◦"/>
      <w:lvlJc w:val="left"/>
      <w:pPr>
        <w:tabs>
          <w:tab w:val="num" w:pos="1203"/>
        </w:tabs>
        <w:ind w:left="120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3"/>
        </w:tabs>
        <w:ind w:left="156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◦"/>
      <w:lvlJc w:val="left"/>
      <w:pPr>
        <w:tabs>
          <w:tab w:val="num" w:pos="2283"/>
        </w:tabs>
        <w:ind w:left="228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3"/>
        </w:tabs>
        <w:ind w:left="264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◦"/>
      <w:lvlJc w:val="left"/>
      <w:pPr>
        <w:tabs>
          <w:tab w:val="num" w:pos="3363"/>
        </w:tabs>
        <w:ind w:left="336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3"/>
        </w:tabs>
        <w:ind w:left="3723" w:hanging="360"/>
      </w:pPr>
      <w:rPr>
        <w:rFonts w:ascii="OpenSymbol" w:hAnsi="OpenSymbol" w:cs="Courier New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0C40128E"/>
    <w:multiLevelType w:val="hybridMultilevel"/>
    <w:tmpl w:val="28DAA9A4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90640F4"/>
    <w:multiLevelType w:val="hybridMultilevel"/>
    <w:tmpl w:val="BFC8EEEC"/>
    <w:lvl w:ilvl="0" w:tplc="93DE1180">
      <w:start w:val="1"/>
      <w:numFmt w:val="bullet"/>
      <w:lvlText w:val="­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2D7F9F"/>
    <w:multiLevelType w:val="hybridMultilevel"/>
    <w:tmpl w:val="B6380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448"/>
    <w:multiLevelType w:val="hybridMultilevel"/>
    <w:tmpl w:val="9116821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2210038"/>
    <w:multiLevelType w:val="hybridMultilevel"/>
    <w:tmpl w:val="49CEEEE8"/>
    <w:lvl w:ilvl="0" w:tplc="93DE11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071D2"/>
    <w:multiLevelType w:val="hybridMultilevel"/>
    <w:tmpl w:val="54F0F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467ED"/>
    <w:multiLevelType w:val="hybridMultilevel"/>
    <w:tmpl w:val="56881DB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7014B89"/>
    <w:multiLevelType w:val="hybridMultilevel"/>
    <w:tmpl w:val="0324BFF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E5332"/>
    <w:multiLevelType w:val="hybridMultilevel"/>
    <w:tmpl w:val="CB10BBC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5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DBA"/>
    <w:rsid w:val="000107E6"/>
    <w:rsid w:val="00023FF9"/>
    <w:rsid w:val="0003565A"/>
    <w:rsid w:val="00067766"/>
    <w:rsid w:val="0007315E"/>
    <w:rsid w:val="00093AA9"/>
    <w:rsid w:val="000969FC"/>
    <w:rsid w:val="000A1A23"/>
    <w:rsid w:val="000B306F"/>
    <w:rsid w:val="000B3B38"/>
    <w:rsid w:val="000E5E57"/>
    <w:rsid w:val="00121366"/>
    <w:rsid w:val="00126289"/>
    <w:rsid w:val="00130F41"/>
    <w:rsid w:val="00131B25"/>
    <w:rsid w:val="00134FD6"/>
    <w:rsid w:val="00162104"/>
    <w:rsid w:val="0016317D"/>
    <w:rsid w:val="0016432E"/>
    <w:rsid w:val="001A5E52"/>
    <w:rsid w:val="001B1DA3"/>
    <w:rsid w:val="001B4B94"/>
    <w:rsid w:val="001B5DC1"/>
    <w:rsid w:val="001B7708"/>
    <w:rsid w:val="001D0279"/>
    <w:rsid w:val="001F28DE"/>
    <w:rsid w:val="001F753B"/>
    <w:rsid w:val="00225EAE"/>
    <w:rsid w:val="002326FB"/>
    <w:rsid w:val="0024662D"/>
    <w:rsid w:val="002512FF"/>
    <w:rsid w:val="00252C31"/>
    <w:rsid w:val="0028180A"/>
    <w:rsid w:val="00284AB3"/>
    <w:rsid w:val="002938F3"/>
    <w:rsid w:val="002B12C0"/>
    <w:rsid w:val="002C5F5F"/>
    <w:rsid w:val="002E08C8"/>
    <w:rsid w:val="002E7C6D"/>
    <w:rsid w:val="002F1239"/>
    <w:rsid w:val="00327402"/>
    <w:rsid w:val="00341FF4"/>
    <w:rsid w:val="003547EC"/>
    <w:rsid w:val="00360B21"/>
    <w:rsid w:val="00363BBF"/>
    <w:rsid w:val="00382D47"/>
    <w:rsid w:val="0038782C"/>
    <w:rsid w:val="00397433"/>
    <w:rsid w:val="003A4524"/>
    <w:rsid w:val="003C10EF"/>
    <w:rsid w:val="003D69B4"/>
    <w:rsid w:val="003E3C30"/>
    <w:rsid w:val="00414CF7"/>
    <w:rsid w:val="00432998"/>
    <w:rsid w:val="004A0641"/>
    <w:rsid w:val="004A274C"/>
    <w:rsid w:val="004C1CE6"/>
    <w:rsid w:val="004C318C"/>
    <w:rsid w:val="004C39F0"/>
    <w:rsid w:val="004C4FA7"/>
    <w:rsid w:val="004C56D8"/>
    <w:rsid w:val="004D41AC"/>
    <w:rsid w:val="004E6BCE"/>
    <w:rsid w:val="004F3F21"/>
    <w:rsid w:val="005253EC"/>
    <w:rsid w:val="0052724B"/>
    <w:rsid w:val="0053354C"/>
    <w:rsid w:val="0053725B"/>
    <w:rsid w:val="00542DF2"/>
    <w:rsid w:val="00556435"/>
    <w:rsid w:val="00564426"/>
    <w:rsid w:val="0059023F"/>
    <w:rsid w:val="005A1C21"/>
    <w:rsid w:val="005A7BB4"/>
    <w:rsid w:val="005B6D0A"/>
    <w:rsid w:val="005C4B78"/>
    <w:rsid w:val="005D40D5"/>
    <w:rsid w:val="005E0462"/>
    <w:rsid w:val="005E613A"/>
    <w:rsid w:val="005E6189"/>
    <w:rsid w:val="0061089A"/>
    <w:rsid w:val="0063034E"/>
    <w:rsid w:val="0063039C"/>
    <w:rsid w:val="006304EF"/>
    <w:rsid w:val="0063127C"/>
    <w:rsid w:val="00650F09"/>
    <w:rsid w:val="00651AC5"/>
    <w:rsid w:val="00656109"/>
    <w:rsid w:val="00656DBA"/>
    <w:rsid w:val="00680DFB"/>
    <w:rsid w:val="00684E86"/>
    <w:rsid w:val="00687EB7"/>
    <w:rsid w:val="006C01C9"/>
    <w:rsid w:val="006D3206"/>
    <w:rsid w:val="0071212D"/>
    <w:rsid w:val="00741727"/>
    <w:rsid w:val="00746692"/>
    <w:rsid w:val="007510AD"/>
    <w:rsid w:val="007909FB"/>
    <w:rsid w:val="007A3548"/>
    <w:rsid w:val="007C1E5C"/>
    <w:rsid w:val="007D4520"/>
    <w:rsid w:val="007E0E02"/>
    <w:rsid w:val="00801227"/>
    <w:rsid w:val="00810D70"/>
    <w:rsid w:val="008142C3"/>
    <w:rsid w:val="00846460"/>
    <w:rsid w:val="00863BD6"/>
    <w:rsid w:val="00867E1A"/>
    <w:rsid w:val="00877D7F"/>
    <w:rsid w:val="0088086C"/>
    <w:rsid w:val="00884A67"/>
    <w:rsid w:val="00891212"/>
    <w:rsid w:val="0089555E"/>
    <w:rsid w:val="008B163F"/>
    <w:rsid w:val="008B7DBF"/>
    <w:rsid w:val="008C6C42"/>
    <w:rsid w:val="008D5BDA"/>
    <w:rsid w:val="008E217F"/>
    <w:rsid w:val="008E5DA3"/>
    <w:rsid w:val="009067F1"/>
    <w:rsid w:val="0091016A"/>
    <w:rsid w:val="00916559"/>
    <w:rsid w:val="0093015F"/>
    <w:rsid w:val="0093432D"/>
    <w:rsid w:val="00945BA5"/>
    <w:rsid w:val="00952D0B"/>
    <w:rsid w:val="009631B6"/>
    <w:rsid w:val="00973C67"/>
    <w:rsid w:val="00990337"/>
    <w:rsid w:val="00993AB6"/>
    <w:rsid w:val="00994717"/>
    <w:rsid w:val="009A1883"/>
    <w:rsid w:val="009B148B"/>
    <w:rsid w:val="009E0E73"/>
    <w:rsid w:val="009F23C1"/>
    <w:rsid w:val="009F5995"/>
    <w:rsid w:val="00A06625"/>
    <w:rsid w:val="00A1225C"/>
    <w:rsid w:val="00A30482"/>
    <w:rsid w:val="00A314A4"/>
    <w:rsid w:val="00A3723A"/>
    <w:rsid w:val="00A442EB"/>
    <w:rsid w:val="00A46EF0"/>
    <w:rsid w:val="00A64A60"/>
    <w:rsid w:val="00A8751D"/>
    <w:rsid w:val="00A91835"/>
    <w:rsid w:val="00A94B69"/>
    <w:rsid w:val="00AB17CF"/>
    <w:rsid w:val="00AC24BF"/>
    <w:rsid w:val="00AC595D"/>
    <w:rsid w:val="00AC59EE"/>
    <w:rsid w:val="00AF6B20"/>
    <w:rsid w:val="00B11886"/>
    <w:rsid w:val="00B32F6E"/>
    <w:rsid w:val="00B40A6D"/>
    <w:rsid w:val="00B5494A"/>
    <w:rsid w:val="00B706A8"/>
    <w:rsid w:val="00B76CA2"/>
    <w:rsid w:val="00B87A15"/>
    <w:rsid w:val="00B91AE3"/>
    <w:rsid w:val="00B9551B"/>
    <w:rsid w:val="00BB12B3"/>
    <w:rsid w:val="00BC414F"/>
    <w:rsid w:val="00BD4599"/>
    <w:rsid w:val="00BE6E0A"/>
    <w:rsid w:val="00C07668"/>
    <w:rsid w:val="00C107E8"/>
    <w:rsid w:val="00C167AD"/>
    <w:rsid w:val="00C25643"/>
    <w:rsid w:val="00C33778"/>
    <w:rsid w:val="00C50E04"/>
    <w:rsid w:val="00C72A37"/>
    <w:rsid w:val="00C75A5F"/>
    <w:rsid w:val="00CB211E"/>
    <w:rsid w:val="00CB3EC6"/>
    <w:rsid w:val="00CB4AAC"/>
    <w:rsid w:val="00CC6699"/>
    <w:rsid w:val="00CF212F"/>
    <w:rsid w:val="00CF7AD9"/>
    <w:rsid w:val="00D01905"/>
    <w:rsid w:val="00D13C53"/>
    <w:rsid w:val="00D4777D"/>
    <w:rsid w:val="00D55619"/>
    <w:rsid w:val="00D67D43"/>
    <w:rsid w:val="00D70BBB"/>
    <w:rsid w:val="00D73621"/>
    <w:rsid w:val="00D83484"/>
    <w:rsid w:val="00D93C8E"/>
    <w:rsid w:val="00D9405D"/>
    <w:rsid w:val="00DB6064"/>
    <w:rsid w:val="00DC7C6B"/>
    <w:rsid w:val="00DD0A0A"/>
    <w:rsid w:val="00DE28EB"/>
    <w:rsid w:val="00DE7EF2"/>
    <w:rsid w:val="00E34D6D"/>
    <w:rsid w:val="00E65ACA"/>
    <w:rsid w:val="00E72BC7"/>
    <w:rsid w:val="00E72E7E"/>
    <w:rsid w:val="00E83CD3"/>
    <w:rsid w:val="00E873E1"/>
    <w:rsid w:val="00E9725D"/>
    <w:rsid w:val="00EA31F3"/>
    <w:rsid w:val="00ED037E"/>
    <w:rsid w:val="00ED239F"/>
    <w:rsid w:val="00ED565F"/>
    <w:rsid w:val="00EE0F1C"/>
    <w:rsid w:val="00EF38DF"/>
    <w:rsid w:val="00F1335F"/>
    <w:rsid w:val="00F24CB8"/>
    <w:rsid w:val="00F36F1F"/>
    <w:rsid w:val="00F64461"/>
    <w:rsid w:val="00F7212B"/>
    <w:rsid w:val="00F748BB"/>
    <w:rsid w:val="00F815A2"/>
    <w:rsid w:val="00F82951"/>
    <w:rsid w:val="00F90D14"/>
    <w:rsid w:val="00F9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027743A"/>
  <w15:docId w15:val="{6E9891FE-19C3-4BA1-B2DA-B3F0BB31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770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Intestazione1"/>
    <w:next w:val="Corpotesto"/>
    <w:qFormat/>
    <w:rsid w:val="001B770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1B7708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Intestazione1"/>
    <w:next w:val="Corpotesto"/>
    <w:qFormat/>
    <w:rsid w:val="001B7708"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1B7708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1B7708"/>
    <w:rPr>
      <w:rFonts w:ascii="Wingdings" w:hAnsi="Wingdings" w:cs="Wingdings"/>
      <w:sz w:val="16"/>
    </w:rPr>
  </w:style>
  <w:style w:type="character" w:customStyle="1" w:styleId="WW8Num2z1">
    <w:name w:val="WW8Num2z1"/>
    <w:rsid w:val="001B7708"/>
    <w:rPr>
      <w:rFonts w:ascii="Courier New" w:hAnsi="Courier New" w:cs="Courier New"/>
    </w:rPr>
  </w:style>
  <w:style w:type="character" w:customStyle="1" w:styleId="WW8Num2z2">
    <w:name w:val="WW8Num2z2"/>
    <w:rsid w:val="001B7708"/>
    <w:rPr>
      <w:rFonts w:ascii="Wingdings" w:hAnsi="Wingdings" w:cs="Wingdings"/>
    </w:rPr>
  </w:style>
  <w:style w:type="character" w:customStyle="1" w:styleId="WW8Num3z0">
    <w:name w:val="WW8Num3z0"/>
    <w:rsid w:val="001B7708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B7708"/>
    <w:rPr>
      <w:rFonts w:ascii="Courier New" w:hAnsi="Courier New" w:cs="Courier New"/>
    </w:rPr>
  </w:style>
  <w:style w:type="character" w:customStyle="1" w:styleId="WW8Num4z0">
    <w:name w:val="WW8Num4z0"/>
    <w:rsid w:val="001B7708"/>
    <w:rPr>
      <w:rFonts w:ascii="Wingdings" w:hAnsi="Wingdings" w:cs="Wingdings"/>
      <w:sz w:val="16"/>
    </w:rPr>
  </w:style>
  <w:style w:type="character" w:customStyle="1" w:styleId="WW8Num4z1">
    <w:name w:val="WW8Num4z1"/>
    <w:rsid w:val="001B7708"/>
    <w:rPr>
      <w:rFonts w:ascii="Courier New" w:hAnsi="Courier New" w:cs="Courier New"/>
    </w:rPr>
  </w:style>
  <w:style w:type="character" w:customStyle="1" w:styleId="WW8Num5z0">
    <w:name w:val="WW8Num5z0"/>
    <w:rsid w:val="001B7708"/>
    <w:rPr>
      <w:b/>
      <w:i/>
    </w:rPr>
  </w:style>
  <w:style w:type="character" w:customStyle="1" w:styleId="WW8Num5z1">
    <w:name w:val="WW8Num5z1"/>
    <w:rsid w:val="001B7708"/>
    <w:rPr>
      <w:rFonts w:ascii="OpenSymbol" w:hAnsi="OpenSymbol" w:cs="OpenSymbol"/>
    </w:rPr>
  </w:style>
  <w:style w:type="character" w:customStyle="1" w:styleId="WW8Num6z0">
    <w:name w:val="WW8Num6z0"/>
    <w:rsid w:val="001B7708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1B7708"/>
    <w:rPr>
      <w:rFonts w:ascii="Courier New" w:hAnsi="Courier New" w:cs="Courier New"/>
    </w:rPr>
  </w:style>
  <w:style w:type="character" w:customStyle="1" w:styleId="WW8Num7z0">
    <w:name w:val="WW8Num7z0"/>
    <w:rsid w:val="001B7708"/>
    <w:rPr>
      <w:rFonts w:ascii="Symbol" w:hAnsi="Symbol" w:cs="Symbol"/>
    </w:rPr>
  </w:style>
  <w:style w:type="character" w:customStyle="1" w:styleId="WW8Num7z1">
    <w:name w:val="WW8Num7z1"/>
    <w:rsid w:val="001B7708"/>
    <w:rPr>
      <w:rFonts w:ascii="Courier New" w:hAnsi="Courier New" w:cs="Courier New"/>
    </w:rPr>
  </w:style>
  <w:style w:type="character" w:customStyle="1" w:styleId="WW8Num2z3">
    <w:name w:val="WW8Num2z3"/>
    <w:rsid w:val="001B7708"/>
    <w:rPr>
      <w:rFonts w:ascii="Symbol" w:hAnsi="Symbol" w:cs="Symbol"/>
    </w:rPr>
  </w:style>
  <w:style w:type="character" w:customStyle="1" w:styleId="WW8Num3z2">
    <w:name w:val="WW8Num3z2"/>
    <w:rsid w:val="001B7708"/>
    <w:rPr>
      <w:rFonts w:ascii="Wingdings" w:hAnsi="Wingdings" w:cs="Wingdings"/>
    </w:rPr>
  </w:style>
  <w:style w:type="character" w:customStyle="1" w:styleId="WW8Num3z3">
    <w:name w:val="WW8Num3z3"/>
    <w:rsid w:val="001B7708"/>
    <w:rPr>
      <w:rFonts w:ascii="Symbol" w:hAnsi="Symbol" w:cs="Symbol"/>
    </w:rPr>
  </w:style>
  <w:style w:type="character" w:customStyle="1" w:styleId="WW8Num1z0">
    <w:name w:val="WW8Num1z0"/>
    <w:rsid w:val="001B7708"/>
    <w:rPr>
      <w:rFonts w:ascii="Wingdings" w:hAnsi="Wingdings" w:cs="Wingdings"/>
      <w:sz w:val="16"/>
    </w:rPr>
  </w:style>
  <w:style w:type="character" w:customStyle="1" w:styleId="WW8Num1z1">
    <w:name w:val="WW8Num1z1"/>
    <w:rsid w:val="001B7708"/>
    <w:rPr>
      <w:rFonts w:ascii="Courier New" w:hAnsi="Courier New" w:cs="Courier New"/>
    </w:rPr>
  </w:style>
  <w:style w:type="character" w:customStyle="1" w:styleId="WW8Num1z2">
    <w:name w:val="WW8Num1z2"/>
    <w:rsid w:val="001B7708"/>
    <w:rPr>
      <w:rFonts w:ascii="Wingdings" w:hAnsi="Wingdings" w:cs="Wingdings"/>
    </w:rPr>
  </w:style>
  <w:style w:type="character" w:customStyle="1" w:styleId="WW8Num1z3">
    <w:name w:val="WW8Num1z3"/>
    <w:rsid w:val="001B7708"/>
    <w:rPr>
      <w:rFonts w:ascii="Symbol" w:hAnsi="Symbol" w:cs="Symbol"/>
    </w:rPr>
  </w:style>
  <w:style w:type="character" w:customStyle="1" w:styleId="WW8Num4z2">
    <w:name w:val="WW8Num4z2"/>
    <w:rsid w:val="001B7708"/>
    <w:rPr>
      <w:rFonts w:ascii="Wingdings" w:hAnsi="Wingdings" w:cs="Wingdings"/>
    </w:rPr>
  </w:style>
  <w:style w:type="character" w:customStyle="1" w:styleId="WW8Num4z3">
    <w:name w:val="WW8Num4z3"/>
    <w:rsid w:val="001B7708"/>
    <w:rPr>
      <w:rFonts w:ascii="Symbol" w:hAnsi="Symbol" w:cs="Symbol"/>
    </w:rPr>
  </w:style>
  <w:style w:type="character" w:customStyle="1" w:styleId="WW8Num6z2">
    <w:name w:val="WW8Num6z2"/>
    <w:rsid w:val="001B7708"/>
    <w:rPr>
      <w:rFonts w:ascii="Wingdings" w:hAnsi="Wingdings" w:cs="Wingdings"/>
    </w:rPr>
  </w:style>
  <w:style w:type="character" w:customStyle="1" w:styleId="WW8Num6z3">
    <w:name w:val="WW8Num6z3"/>
    <w:rsid w:val="001B7708"/>
    <w:rPr>
      <w:rFonts w:ascii="Symbol" w:hAnsi="Symbol" w:cs="Symbol"/>
    </w:rPr>
  </w:style>
  <w:style w:type="character" w:customStyle="1" w:styleId="WW8Num7z2">
    <w:name w:val="WW8Num7z2"/>
    <w:rsid w:val="001B7708"/>
    <w:rPr>
      <w:rFonts w:ascii="Wingdings" w:hAnsi="Wingdings" w:cs="Wingdings"/>
    </w:rPr>
  </w:style>
  <w:style w:type="character" w:customStyle="1" w:styleId="WW8Num8z0">
    <w:name w:val="WW8Num8z0"/>
    <w:rsid w:val="001B7708"/>
    <w:rPr>
      <w:rFonts w:ascii="Wingdings" w:hAnsi="Wingdings" w:cs="Wingdings"/>
    </w:rPr>
  </w:style>
  <w:style w:type="character" w:customStyle="1" w:styleId="WW8Num9z0">
    <w:name w:val="WW8Num9z0"/>
    <w:rsid w:val="001B7708"/>
    <w:rPr>
      <w:rFonts w:ascii="Wingdings" w:hAnsi="Wingdings" w:cs="Wingdings"/>
      <w:sz w:val="16"/>
    </w:rPr>
  </w:style>
  <w:style w:type="character" w:customStyle="1" w:styleId="WW8Num9z1">
    <w:name w:val="WW8Num9z1"/>
    <w:rsid w:val="001B7708"/>
    <w:rPr>
      <w:rFonts w:ascii="Courier New" w:hAnsi="Courier New" w:cs="Courier New"/>
    </w:rPr>
  </w:style>
  <w:style w:type="character" w:customStyle="1" w:styleId="WW8Num9z2">
    <w:name w:val="WW8Num9z2"/>
    <w:rsid w:val="001B7708"/>
    <w:rPr>
      <w:rFonts w:ascii="Wingdings" w:hAnsi="Wingdings" w:cs="Wingdings"/>
    </w:rPr>
  </w:style>
  <w:style w:type="character" w:customStyle="1" w:styleId="WW8Num9z3">
    <w:name w:val="WW8Num9z3"/>
    <w:rsid w:val="001B7708"/>
    <w:rPr>
      <w:rFonts w:ascii="Symbol" w:hAnsi="Symbol" w:cs="Symbol"/>
    </w:rPr>
  </w:style>
  <w:style w:type="character" w:customStyle="1" w:styleId="WW8Num10z0">
    <w:name w:val="WW8Num10z0"/>
    <w:rsid w:val="001B7708"/>
    <w:rPr>
      <w:rFonts w:ascii="Wingdings" w:hAnsi="Wingdings" w:cs="Wingdings"/>
      <w:sz w:val="16"/>
    </w:rPr>
  </w:style>
  <w:style w:type="character" w:customStyle="1" w:styleId="WW8Num10z1">
    <w:name w:val="WW8Num10z1"/>
    <w:rsid w:val="001B7708"/>
    <w:rPr>
      <w:rFonts w:ascii="Courier New" w:hAnsi="Courier New" w:cs="Courier New"/>
    </w:rPr>
  </w:style>
  <w:style w:type="character" w:customStyle="1" w:styleId="WW8Num10z2">
    <w:name w:val="WW8Num10z2"/>
    <w:rsid w:val="001B7708"/>
    <w:rPr>
      <w:rFonts w:ascii="Wingdings" w:hAnsi="Wingdings" w:cs="Wingdings"/>
    </w:rPr>
  </w:style>
  <w:style w:type="character" w:customStyle="1" w:styleId="WW8Num10z3">
    <w:name w:val="WW8Num10z3"/>
    <w:rsid w:val="001B7708"/>
    <w:rPr>
      <w:rFonts w:ascii="Symbol" w:hAnsi="Symbol" w:cs="Symbol"/>
    </w:rPr>
  </w:style>
  <w:style w:type="character" w:customStyle="1" w:styleId="WW8Num11z0">
    <w:name w:val="WW8Num11z0"/>
    <w:rsid w:val="001B7708"/>
    <w:rPr>
      <w:rFonts w:ascii="Wingdings" w:hAnsi="Wingdings" w:cs="Wingdings"/>
    </w:rPr>
  </w:style>
  <w:style w:type="character" w:customStyle="1" w:styleId="WW8Num13z0">
    <w:name w:val="WW8Num13z0"/>
    <w:rsid w:val="001B7708"/>
    <w:rPr>
      <w:rFonts w:ascii="Wingdings" w:hAnsi="Wingdings" w:cs="Wingdings"/>
      <w:sz w:val="16"/>
    </w:rPr>
  </w:style>
  <w:style w:type="character" w:customStyle="1" w:styleId="WW8Num13z1">
    <w:name w:val="WW8Num13z1"/>
    <w:rsid w:val="001B7708"/>
    <w:rPr>
      <w:rFonts w:ascii="Courier New" w:hAnsi="Courier New" w:cs="Courier New"/>
    </w:rPr>
  </w:style>
  <w:style w:type="character" w:customStyle="1" w:styleId="WW8Num13z2">
    <w:name w:val="WW8Num13z2"/>
    <w:rsid w:val="001B7708"/>
    <w:rPr>
      <w:rFonts w:ascii="Wingdings" w:hAnsi="Wingdings" w:cs="Wingdings"/>
    </w:rPr>
  </w:style>
  <w:style w:type="character" w:customStyle="1" w:styleId="WW8Num13z3">
    <w:name w:val="WW8Num13z3"/>
    <w:rsid w:val="001B7708"/>
    <w:rPr>
      <w:rFonts w:ascii="Symbol" w:hAnsi="Symbol" w:cs="Symbol"/>
    </w:rPr>
  </w:style>
  <w:style w:type="character" w:customStyle="1" w:styleId="WW8Num15z0">
    <w:name w:val="WW8Num15z0"/>
    <w:rsid w:val="001B7708"/>
    <w:rPr>
      <w:rFonts w:ascii="Symbol" w:hAnsi="Symbol" w:cs="Symbol"/>
    </w:rPr>
  </w:style>
  <w:style w:type="character" w:customStyle="1" w:styleId="WW8Num15z1">
    <w:name w:val="WW8Num15z1"/>
    <w:rsid w:val="001B7708"/>
    <w:rPr>
      <w:rFonts w:ascii="Courier New" w:hAnsi="Courier New" w:cs="Courier New"/>
    </w:rPr>
  </w:style>
  <w:style w:type="character" w:customStyle="1" w:styleId="WW8Num15z2">
    <w:name w:val="WW8Num15z2"/>
    <w:rsid w:val="001B7708"/>
    <w:rPr>
      <w:rFonts w:ascii="Wingdings" w:hAnsi="Wingdings" w:cs="Wingdings"/>
    </w:rPr>
  </w:style>
  <w:style w:type="character" w:customStyle="1" w:styleId="WW8Num16z0">
    <w:name w:val="WW8Num16z0"/>
    <w:rsid w:val="001B7708"/>
    <w:rPr>
      <w:rFonts w:ascii="Symbol" w:hAnsi="Symbol" w:cs="Symbol"/>
    </w:rPr>
  </w:style>
  <w:style w:type="character" w:customStyle="1" w:styleId="WW8Num16z1">
    <w:name w:val="WW8Num16z1"/>
    <w:rsid w:val="001B7708"/>
    <w:rPr>
      <w:rFonts w:ascii="Courier New" w:hAnsi="Courier New" w:cs="Courier New"/>
    </w:rPr>
  </w:style>
  <w:style w:type="character" w:customStyle="1" w:styleId="WW8Num16z2">
    <w:name w:val="WW8Num16z2"/>
    <w:rsid w:val="001B7708"/>
    <w:rPr>
      <w:rFonts w:ascii="Wingdings" w:hAnsi="Wingdings" w:cs="Wingdings"/>
    </w:rPr>
  </w:style>
  <w:style w:type="character" w:customStyle="1" w:styleId="WW8Num17z0">
    <w:name w:val="WW8Num17z0"/>
    <w:rsid w:val="001B7708"/>
    <w:rPr>
      <w:rFonts w:ascii="Symbol" w:hAnsi="Symbol" w:cs="Symbol"/>
    </w:rPr>
  </w:style>
  <w:style w:type="character" w:customStyle="1" w:styleId="WW8Num17z1">
    <w:name w:val="WW8Num17z1"/>
    <w:rsid w:val="001B7708"/>
    <w:rPr>
      <w:rFonts w:ascii="Courier New" w:hAnsi="Courier New" w:cs="Courier New"/>
    </w:rPr>
  </w:style>
  <w:style w:type="character" w:customStyle="1" w:styleId="WW8Num17z2">
    <w:name w:val="WW8Num17z2"/>
    <w:rsid w:val="001B7708"/>
    <w:rPr>
      <w:rFonts w:ascii="Wingdings" w:hAnsi="Wingdings" w:cs="Wingdings"/>
    </w:rPr>
  </w:style>
  <w:style w:type="character" w:customStyle="1" w:styleId="WW8Num18z0">
    <w:name w:val="WW8Num18z0"/>
    <w:rsid w:val="001B7708"/>
    <w:rPr>
      <w:rFonts w:ascii="Symbol" w:hAnsi="Symbol" w:cs="Symbol"/>
    </w:rPr>
  </w:style>
  <w:style w:type="character" w:customStyle="1" w:styleId="WW8Num18z1">
    <w:name w:val="WW8Num18z1"/>
    <w:rsid w:val="001B7708"/>
    <w:rPr>
      <w:rFonts w:ascii="Courier New" w:hAnsi="Courier New" w:cs="Courier New"/>
    </w:rPr>
  </w:style>
  <w:style w:type="character" w:customStyle="1" w:styleId="WW8Num18z2">
    <w:name w:val="WW8Num18z2"/>
    <w:rsid w:val="001B7708"/>
    <w:rPr>
      <w:rFonts w:ascii="Wingdings" w:hAnsi="Wingdings" w:cs="Wingdings"/>
    </w:rPr>
  </w:style>
  <w:style w:type="character" w:customStyle="1" w:styleId="WW8Num19z0">
    <w:name w:val="WW8Num19z0"/>
    <w:rsid w:val="001B7708"/>
    <w:rPr>
      <w:rFonts w:ascii="Symbol" w:hAnsi="Symbol" w:cs="Symbol"/>
    </w:rPr>
  </w:style>
  <w:style w:type="character" w:customStyle="1" w:styleId="WW8Num19z1">
    <w:name w:val="WW8Num19z1"/>
    <w:rsid w:val="001B7708"/>
    <w:rPr>
      <w:rFonts w:ascii="Courier New" w:hAnsi="Courier New" w:cs="Courier New"/>
    </w:rPr>
  </w:style>
  <w:style w:type="character" w:customStyle="1" w:styleId="WW8Num19z2">
    <w:name w:val="WW8Num19z2"/>
    <w:rsid w:val="001B7708"/>
    <w:rPr>
      <w:rFonts w:ascii="Wingdings" w:hAnsi="Wingdings" w:cs="Wingdings"/>
    </w:rPr>
  </w:style>
  <w:style w:type="character" w:customStyle="1" w:styleId="WW8Num20z0">
    <w:name w:val="WW8Num20z0"/>
    <w:rsid w:val="001B7708"/>
    <w:rPr>
      <w:rFonts w:ascii="Symbol" w:hAnsi="Symbol" w:cs="Symbol"/>
    </w:rPr>
  </w:style>
  <w:style w:type="character" w:customStyle="1" w:styleId="WW8Num20z1">
    <w:name w:val="WW8Num20z1"/>
    <w:rsid w:val="001B7708"/>
    <w:rPr>
      <w:rFonts w:ascii="Courier New" w:hAnsi="Courier New" w:cs="Courier New"/>
    </w:rPr>
  </w:style>
  <w:style w:type="character" w:customStyle="1" w:styleId="WW8Num20z2">
    <w:name w:val="WW8Num20z2"/>
    <w:rsid w:val="001B7708"/>
    <w:rPr>
      <w:rFonts w:ascii="Wingdings" w:hAnsi="Wingdings" w:cs="Wingdings"/>
    </w:rPr>
  </w:style>
  <w:style w:type="character" w:customStyle="1" w:styleId="WW8Num23z0">
    <w:name w:val="WW8Num23z0"/>
    <w:rsid w:val="001B7708"/>
    <w:rPr>
      <w:rFonts w:ascii="Symbol" w:hAnsi="Symbol" w:cs="Symbol"/>
    </w:rPr>
  </w:style>
  <w:style w:type="character" w:customStyle="1" w:styleId="WW8Num23z1">
    <w:name w:val="WW8Num23z1"/>
    <w:rsid w:val="001B7708"/>
    <w:rPr>
      <w:rFonts w:ascii="Courier New" w:hAnsi="Courier New" w:cs="Courier New"/>
    </w:rPr>
  </w:style>
  <w:style w:type="character" w:customStyle="1" w:styleId="WW8Num23z2">
    <w:name w:val="WW8Num23z2"/>
    <w:rsid w:val="001B7708"/>
    <w:rPr>
      <w:rFonts w:ascii="Wingdings" w:hAnsi="Wingdings" w:cs="Wingdings"/>
    </w:rPr>
  </w:style>
  <w:style w:type="character" w:customStyle="1" w:styleId="WW8Num25z0">
    <w:name w:val="WW8Num25z0"/>
    <w:rsid w:val="001B7708"/>
    <w:rPr>
      <w:rFonts w:ascii="Wingdings" w:hAnsi="Wingdings" w:cs="Wingdings"/>
      <w:sz w:val="16"/>
    </w:rPr>
  </w:style>
  <w:style w:type="character" w:customStyle="1" w:styleId="WW8Num26z0">
    <w:name w:val="WW8Num26z0"/>
    <w:rsid w:val="001B7708"/>
    <w:rPr>
      <w:rFonts w:ascii="Symbol" w:eastAsia="Calibri" w:hAnsi="Symbol" w:cs="Times New Roman"/>
    </w:rPr>
  </w:style>
  <w:style w:type="character" w:customStyle="1" w:styleId="WW8Num26z1">
    <w:name w:val="WW8Num26z1"/>
    <w:rsid w:val="001B7708"/>
    <w:rPr>
      <w:rFonts w:ascii="Courier New" w:hAnsi="Courier New" w:cs="Courier New"/>
    </w:rPr>
  </w:style>
  <w:style w:type="character" w:customStyle="1" w:styleId="WW8Num26z2">
    <w:name w:val="WW8Num26z2"/>
    <w:rsid w:val="001B7708"/>
    <w:rPr>
      <w:rFonts w:ascii="Wingdings" w:hAnsi="Wingdings" w:cs="Wingdings"/>
    </w:rPr>
  </w:style>
  <w:style w:type="character" w:customStyle="1" w:styleId="WW8Num26z3">
    <w:name w:val="WW8Num26z3"/>
    <w:rsid w:val="001B7708"/>
    <w:rPr>
      <w:rFonts w:ascii="Symbol" w:hAnsi="Symbol" w:cs="Symbol"/>
    </w:rPr>
  </w:style>
  <w:style w:type="character" w:customStyle="1" w:styleId="WW8Num27z0">
    <w:name w:val="WW8Num27z0"/>
    <w:rsid w:val="001B7708"/>
    <w:rPr>
      <w:rFonts w:ascii="Symbol" w:eastAsia="Calibri" w:hAnsi="Symbol" w:cs="Times New Roman"/>
    </w:rPr>
  </w:style>
  <w:style w:type="character" w:customStyle="1" w:styleId="WW8Num27z1">
    <w:name w:val="WW8Num27z1"/>
    <w:rsid w:val="001B7708"/>
    <w:rPr>
      <w:rFonts w:ascii="Courier New" w:hAnsi="Courier New" w:cs="Courier New"/>
    </w:rPr>
  </w:style>
  <w:style w:type="character" w:customStyle="1" w:styleId="WW8Num27z2">
    <w:name w:val="WW8Num27z2"/>
    <w:rsid w:val="001B7708"/>
    <w:rPr>
      <w:rFonts w:ascii="Wingdings" w:hAnsi="Wingdings" w:cs="Wingdings"/>
    </w:rPr>
  </w:style>
  <w:style w:type="character" w:customStyle="1" w:styleId="WW8Num27z3">
    <w:name w:val="WW8Num27z3"/>
    <w:rsid w:val="001B7708"/>
    <w:rPr>
      <w:rFonts w:ascii="Symbol" w:hAnsi="Symbol" w:cs="Symbol"/>
    </w:rPr>
  </w:style>
  <w:style w:type="character" w:customStyle="1" w:styleId="WW8Num28z0">
    <w:name w:val="WW8Num28z0"/>
    <w:rsid w:val="001B7708"/>
    <w:rPr>
      <w:rFonts w:ascii="Wingdings" w:hAnsi="Wingdings" w:cs="Wingdings"/>
      <w:sz w:val="16"/>
    </w:rPr>
  </w:style>
  <w:style w:type="character" w:customStyle="1" w:styleId="WW8Num28z1">
    <w:name w:val="WW8Num28z1"/>
    <w:rsid w:val="001B7708"/>
    <w:rPr>
      <w:rFonts w:ascii="Courier New" w:hAnsi="Courier New" w:cs="Courier New"/>
    </w:rPr>
  </w:style>
  <w:style w:type="character" w:customStyle="1" w:styleId="WW8Num28z2">
    <w:name w:val="WW8Num28z2"/>
    <w:rsid w:val="001B7708"/>
    <w:rPr>
      <w:rFonts w:ascii="Wingdings" w:hAnsi="Wingdings" w:cs="Wingdings"/>
    </w:rPr>
  </w:style>
  <w:style w:type="character" w:customStyle="1" w:styleId="WW8Num28z3">
    <w:name w:val="WW8Num28z3"/>
    <w:rsid w:val="001B7708"/>
    <w:rPr>
      <w:rFonts w:ascii="Symbol" w:hAnsi="Symbol" w:cs="Symbol"/>
    </w:rPr>
  </w:style>
  <w:style w:type="character" w:customStyle="1" w:styleId="WW8Num29z0">
    <w:name w:val="WW8Num29z0"/>
    <w:rsid w:val="001B7708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1B7708"/>
    <w:rPr>
      <w:rFonts w:ascii="Courier New" w:hAnsi="Courier New" w:cs="Courier New"/>
    </w:rPr>
  </w:style>
  <w:style w:type="character" w:customStyle="1" w:styleId="WW8Num29z2">
    <w:name w:val="WW8Num29z2"/>
    <w:rsid w:val="001B7708"/>
    <w:rPr>
      <w:rFonts w:ascii="Wingdings" w:hAnsi="Wingdings" w:cs="Wingdings"/>
    </w:rPr>
  </w:style>
  <w:style w:type="character" w:customStyle="1" w:styleId="WW8Num29z3">
    <w:name w:val="WW8Num29z3"/>
    <w:rsid w:val="001B7708"/>
    <w:rPr>
      <w:rFonts w:ascii="Symbol" w:hAnsi="Symbol" w:cs="Symbol"/>
    </w:rPr>
  </w:style>
  <w:style w:type="character" w:customStyle="1" w:styleId="WW8Num30z0">
    <w:name w:val="WW8Num30z0"/>
    <w:rsid w:val="001B7708"/>
    <w:rPr>
      <w:rFonts w:ascii="Wingdings" w:hAnsi="Wingdings" w:cs="Wingdings"/>
      <w:sz w:val="16"/>
    </w:rPr>
  </w:style>
  <w:style w:type="character" w:customStyle="1" w:styleId="WW8Num30z1">
    <w:name w:val="WW8Num30z1"/>
    <w:rsid w:val="001B7708"/>
    <w:rPr>
      <w:rFonts w:ascii="Courier New" w:hAnsi="Courier New" w:cs="Courier New"/>
    </w:rPr>
  </w:style>
  <w:style w:type="character" w:customStyle="1" w:styleId="WW8Num30z2">
    <w:name w:val="WW8Num30z2"/>
    <w:rsid w:val="001B7708"/>
    <w:rPr>
      <w:rFonts w:ascii="Wingdings" w:hAnsi="Wingdings" w:cs="Wingdings"/>
    </w:rPr>
  </w:style>
  <w:style w:type="character" w:customStyle="1" w:styleId="WW8Num30z3">
    <w:name w:val="WW8Num30z3"/>
    <w:rsid w:val="001B7708"/>
    <w:rPr>
      <w:rFonts w:ascii="Symbol" w:hAnsi="Symbol" w:cs="Symbol"/>
    </w:rPr>
  </w:style>
  <w:style w:type="character" w:customStyle="1" w:styleId="WW8Num31z0">
    <w:name w:val="WW8Num31z0"/>
    <w:rsid w:val="001B7708"/>
    <w:rPr>
      <w:rFonts w:ascii="Symbol" w:hAnsi="Symbol" w:cs="Symbol"/>
    </w:rPr>
  </w:style>
  <w:style w:type="character" w:customStyle="1" w:styleId="WW8Num31z1">
    <w:name w:val="WW8Num31z1"/>
    <w:rsid w:val="001B7708"/>
    <w:rPr>
      <w:rFonts w:ascii="Courier New" w:hAnsi="Courier New" w:cs="Courier New"/>
    </w:rPr>
  </w:style>
  <w:style w:type="character" w:customStyle="1" w:styleId="WW8Num31z2">
    <w:name w:val="WW8Num31z2"/>
    <w:rsid w:val="001B7708"/>
    <w:rPr>
      <w:rFonts w:ascii="Wingdings" w:hAnsi="Wingdings" w:cs="Wingdings"/>
    </w:rPr>
  </w:style>
  <w:style w:type="character" w:customStyle="1" w:styleId="WW8Num32z0">
    <w:name w:val="WW8Num32z0"/>
    <w:rsid w:val="001B7708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1B7708"/>
    <w:rPr>
      <w:rFonts w:ascii="Courier New" w:hAnsi="Courier New" w:cs="Courier New"/>
    </w:rPr>
  </w:style>
  <w:style w:type="character" w:customStyle="1" w:styleId="WW8Num32z2">
    <w:name w:val="WW8Num32z2"/>
    <w:rsid w:val="001B7708"/>
    <w:rPr>
      <w:rFonts w:ascii="Wingdings" w:hAnsi="Wingdings" w:cs="Wingdings"/>
    </w:rPr>
  </w:style>
  <w:style w:type="character" w:customStyle="1" w:styleId="WW8Num32z3">
    <w:name w:val="WW8Num32z3"/>
    <w:rsid w:val="001B7708"/>
    <w:rPr>
      <w:rFonts w:ascii="Symbol" w:hAnsi="Symbol" w:cs="Symbol"/>
    </w:rPr>
  </w:style>
  <w:style w:type="character" w:customStyle="1" w:styleId="WW8Num33z0">
    <w:name w:val="WW8Num33z0"/>
    <w:rsid w:val="001B7708"/>
    <w:rPr>
      <w:rFonts w:ascii="Symbol" w:hAnsi="Symbol" w:cs="Symbol"/>
    </w:rPr>
  </w:style>
  <w:style w:type="character" w:customStyle="1" w:styleId="WW8Num35z0">
    <w:name w:val="WW8Num35z0"/>
    <w:rsid w:val="001B7708"/>
    <w:rPr>
      <w:rFonts w:ascii="Wingdings" w:hAnsi="Wingdings" w:cs="Wingdings"/>
      <w:sz w:val="16"/>
    </w:rPr>
  </w:style>
  <w:style w:type="character" w:customStyle="1" w:styleId="WW8Num35z1">
    <w:name w:val="WW8Num35z1"/>
    <w:rsid w:val="001B7708"/>
    <w:rPr>
      <w:rFonts w:ascii="Courier New" w:hAnsi="Courier New" w:cs="Courier New"/>
    </w:rPr>
  </w:style>
  <w:style w:type="character" w:customStyle="1" w:styleId="WW8Num35z2">
    <w:name w:val="WW8Num35z2"/>
    <w:rsid w:val="001B7708"/>
    <w:rPr>
      <w:rFonts w:ascii="Wingdings" w:hAnsi="Wingdings" w:cs="Wingdings"/>
    </w:rPr>
  </w:style>
  <w:style w:type="character" w:customStyle="1" w:styleId="WW8Num35z3">
    <w:name w:val="WW8Num35z3"/>
    <w:rsid w:val="001B7708"/>
    <w:rPr>
      <w:rFonts w:ascii="Symbol" w:hAnsi="Symbol" w:cs="Symbol"/>
    </w:rPr>
  </w:style>
  <w:style w:type="character" w:customStyle="1" w:styleId="WW8Num36z0">
    <w:name w:val="WW8Num36z0"/>
    <w:rsid w:val="001B7708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1B7708"/>
  </w:style>
  <w:style w:type="character" w:customStyle="1" w:styleId="Titolo4Carattere">
    <w:name w:val="Titolo 4 Carattere"/>
    <w:basedOn w:val="Carpredefinitoparagrafo1"/>
    <w:rsid w:val="001B77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ltesto3Carattere">
    <w:name w:val="Corpo del testo 3 Carattere"/>
    <w:basedOn w:val="Carpredefinitoparagrafo1"/>
    <w:rsid w:val="001B7708"/>
    <w:rPr>
      <w:rFonts w:ascii="Times New Roman" w:eastAsia="Times New Roman" w:hAnsi="Times New Roman" w:cs="Times New Roman"/>
      <w:sz w:val="16"/>
      <w:szCs w:val="16"/>
    </w:rPr>
  </w:style>
  <w:style w:type="character" w:customStyle="1" w:styleId="Titolo2Carattere">
    <w:name w:val="Titolo 2 Carattere"/>
    <w:basedOn w:val="Carpredefinitoparagrafo1"/>
    <w:rsid w:val="001B770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rpodeltestoCarattere">
    <w:name w:val="Corpo del testo Carattere"/>
    <w:basedOn w:val="Carpredefinitoparagrafo1"/>
    <w:rsid w:val="001B7708"/>
  </w:style>
  <w:style w:type="character" w:customStyle="1" w:styleId="IntestazioneCarattere">
    <w:name w:val="Intestazione Carattere"/>
    <w:basedOn w:val="Carpredefinitoparagrafo1"/>
    <w:rsid w:val="001B7708"/>
  </w:style>
  <w:style w:type="character" w:customStyle="1" w:styleId="PidipaginaCarattere">
    <w:name w:val="Piè di pagina Carattere"/>
    <w:basedOn w:val="Carpredefinitoparagrafo1"/>
    <w:uiPriority w:val="99"/>
    <w:rsid w:val="001B7708"/>
  </w:style>
  <w:style w:type="character" w:customStyle="1" w:styleId="TestofumettoCarattere">
    <w:name w:val="Testo fumetto Carattere"/>
    <w:basedOn w:val="Carpredefinitoparagrafo1"/>
    <w:rsid w:val="001B7708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1"/>
    <w:rsid w:val="001B7708"/>
    <w:rPr>
      <w:rFonts w:ascii="Courier New" w:eastAsia="Times New Roman" w:hAnsi="Courier New" w:cs="Times New Roman"/>
      <w:sz w:val="20"/>
      <w:szCs w:val="20"/>
    </w:rPr>
  </w:style>
  <w:style w:type="character" w:customStyle="1" w:styleId="ListLabel3">
    <w:name w:val="ListLabel 3"/>
    <w:rsid w:val="001B7708"/>
    <w:rPr>
      <w:rFonts w:cs="Calibri"/>
    </w:rPr>
  </w:style>
  <w:style w:type="character" w:customStyle="1" w:styleId="ListLabel2">
    <w:name w:val="ListLabel 2"/>
    <w:rsid w:val="001B7708"/>
    <w:rPr>
      <w:rFonts w:cs="Courier New"/>
    </w:rPr>
  </w:style>
  <w:style w:type="character" w:customStyle="1" w:styleId="ListLabel4">
    <w:name w:val="ListLabel 4"/>
    <w:rsid w:val="001B7708"/>
    <w:rPr>
      <w:i w:val="0"/>
    </w:rPr>
  </w:style>
  <w:style w:type="character" w:customStyle="1" w:styleId="Caratteredellanota">
    <w:name w:val="Carattere della nota"/>
    <w:rsid w:val="001B7708"/>
  </w:style>
  <w:style w:type="character" w:styleId="Rimandonotaapidipagina">
    <w:name w:val="footnote reference"/>
    <w:rsid w:val="001B7708"/>
    <w:rPr>
      <w:vertAlign w:val="superscript"/>
    </w:rPr>
  </w:style>
  <w:style w:type="character" w:customStyle="1" w:styleId="Punti">
    <w:name w:val="Punti"/>
    <w:rsid w:val="001B7708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1B77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1B7708"/>
    <w:pPr>
      <w:spacing w:after="120"/>
    </w:pPr>
  </w:style>
  <w:style w:type="paragraph" w:styleId="Elenco">
    <w:name w:val="List"/>
    <w:basedOn w:val="Corpotesto"/>
    <w:rsid w:val="001B7708"/>
    <w:rPr>
      <w:rFonts w:cs="Mangal"/>
    </w:rPr>
  </w:style>
  <w:style w:type="paragraph" w:customStyle="1" w:styleId="Didascalia1">
    <w:name w:val="Didascalia1"/>
    <w:basedOn w:val="Normale"/>
    <w:next w:val="Normale"/>
    <w:rsid w:val="001B770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rsid w:val="001B7708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rsid w:val="001B7708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7708"/>
    <w:pPr>
      <w:ind w:left="720"/>
    </w:pPr>
  </w:style>
  <w:style w:type="paragraph" w:styleId="Intestazione">
    <w:name w:val="header"/>
    <w:basedOn w:val="Normale"/>
    <w:rsid w:val="001B7708"/>
    <w:pPr>
      <w:spacing w:after="0" w:line="240" w:lineRule="auto"/>
    </w:pPr>
  </w:style>
  <w:style w:type="paragraph" w:styleId="Pidipagina">
    <w:name w:val="footer"/>
    <w:basedOn w:val="Normale"/>
    <w:uiPriority w:val="99"/>
    <w:rsid w:val="001B7708"/>
    <w:pPr>
      <w:spacing w:after="0" w:line="240" w:lineRule="auto"/>
    </w:pPr>
  </w:style>
  <w:style w:type="paragraph" w:styleId="Testofumetto">
    <w:name w:val="Balloon Text"/>
    <w:basedOn w:val="Normale"/>
    <w:rsid w:val="001B77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1B7708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Paragrafo">
    <w:name w:val="Paragrafo"/>
    <w:basedOn w:val="Normale"/>
    <w:rsid w:val="001B770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tenutocornice">
    <w:name w:val="Contenuto cornice"/>
    <w:basedOn w:val="Corpotesto"/>
    <w:rsid w:val="001B7708"/>
  </w:style>
  <w:style w:type="paragraph" w:customStyle="1" w:styleId="Paragrafoelenco1">
    <w:name w:val="Paragrafo elenco1"/>
    <w:basedOn w:val="Normale"/>
    <w:rsid w:val="001B7708"/>
    <w:pPr>
      <w:ind w:left="720"/>
    </w:pPr>
  </w:style>
  <w:style w:type="paragraph" w:customStyle="1" w:styleId="Contenutotabella">
    <w:name w:val="Contenuto tabella"/>
    <w:basedOn w:val="Normale"/>
    <w:rsid w:val="001B7708"/>
    <w:pPr>
      <w:suppressLineNumbers/>
    </w:pPr>
  </w:style>
  <w:style w:type="paragraph" w:customStyle="1" w:styleId="Intestazionetabella">
    <w:name w:val="Intestazione tabella"/>
    <w:basedOn w:val="Contenutotabella"/>
    <w:rsid w:val="001B7708"/>
    <w:pPr>
      <w:jc w:val="center"/>
    </w:pPr>
    <w:rPr>
      <w:b/>
      <w:bCs/>
    </w:rPr>
  </w:style>
  <w:style w:type="paragraph" w:customStyle="1" w:styleId="Standard">
    <w:name w:val="Standard"/>
    <w:rsid w:val="001B7708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  <w:rsid w:val="001B7708"/>
    <w:pPr>
      <w:suppressLineNumbers/>
    </w:pPr>
  </w:style>
  <w:style w:type="paragraph" w:customStyle="1" w:styleId="Default">
    <w:name w:val="Default"/>
    <w:basedOn w:val="Normale"/>
    <w:rsid w:val="001B7708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C0766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1655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E65ACA"/>
    <w:pPr>
      <w:suppressAutoHyphens w:val="0"/>
      <w:spacing w:after="0" w:line="240" w:lineRule="auto"/>
    </w:pPr>
    <w:rPr>
      <w:rFonts w:ascii="Times New Roman" w:hAnsi="Times New Roman"/>
      <w:sz w:val="24"/>
      <w:szCs w:val="20"/>
      <w:lang w:val="en-US" w:eastAsia="it-IT"/>
    </w:rPr>
  </w:style>
  <w:style w:type="paragraph" w:styleId="Nessunaspaziatura">
    <w:name w:val="No Spacing"/>
    <w:uiPriority w:val="1"/>
    <w:qFormat/>
    <w:rsid w:val="009067F1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62AA-1B2B-42A0-BB1C-ABDEF1F8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14</cp:revision>
  <cp:lastPrinted>2018-08-29T07:11:00Z</cp:lastPrinted>
  <dcterms:created xsi:type="dcterms:W3CDTF">2018-05-18T07:14:00Z</dcterms:created>
  <dcterms:modified xsi:type="dcterms:W3CDTF">2018-08-29T07:11:00Z</dcterms:modified>
</cp:coreProperties>
</file>